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7B2852" w14:paraId="742599A1" w14:textId="77777777">
        <w:tc>
          <w:tcPr>
            <w:tcW w:w="96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39"/>
              <w:gridCol w:w="5867"/>
            </w:tblGrid>
            <w:tr w:rsidR="00C92996" w14:paraId="210D327C" w14:textId="77777777" w:rsidTr="00C92996">
              <w:trPr>
                <w:trHeight w:val="1891"/>
              </w:trPr>
              <w:tc>
                <w:tcPr>
                  <w:tcW w:w="3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0206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56"/>
                    <w:gridCol w:w="2375"/>
                    <w:gridCol w:w="3906"/>
                    <w:gridCol w:w="569"/>
                  </w:tblGrid>
                  <w:tr w:rsidR="007B2852" w14:paraId="60A408DA" w14:textId="77777777" w:rsidTr="000B49BD">
                    <w:trPr>
                      <w:gridAfter w:val="1"/>
                      <w:wAfter w:w="569" w:type="dxa"/>
                      <w:trHeight w:val="205"/>
                    </w:trPr>
                    <w:tc>
                      <w:tcPr>
                        <w:tcW w:w="33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DB741EF" w14:textId="77777777" w:rsidR="007B2852" w:rsidRDefault="007B285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A694EDC" w14:textId="77777777" w:rsidR="007B2852" w:rsidRDefault="007B285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9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5030A05" w14:textId="77777777" w:rsidR="007B2852" w:rsidRDefault="00C929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Приложение № 4.1 к Условиям</w:t>
                        </w:r>
                      </w:p>
                    </w:tc>
                  </w:tr>
                  <w:tr w:rsidR="000B49BD" w14:paraId="156F36AE" w14:textId="77777777" w:rsidTr="000B49BD">
                    <w:trPr>
                      <w:trHeight w:val="243"/>
                    </w:trPr>
                    <w:tc>
                      <w:tcPr>
                        <w:tcW w:w="10206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6774C7" w14:textId="77777777" w:rsidR="000B49BD" w:rsidRPr="000B49BD" w:rsidRDefault="000B49BD" w:rsidP="000B49BD">
                        <w:pPr>
                          <w:spacing w:after="0" w:line="240" w:lineRule="auto"/>
                          <w:rPr>
                            <w:rStyle w:val="a3"/>
                            <w:rFonts w:eastAsia="Tahoma"/>
                            <w:b w:val="0"/>
                          </w:rPr>
                        </w:pPr>
                        <w:r w:rsidRPr="000B49BD">
                          <w:rPr>
                            <w:rStyle w:val="a3"/>
                            <w:rFonts w:eastAsia="Tahoma"/>
                            <w:b w:val="0"/>
                          </w:rPr>
                          <w:t>Депозитарий АО "ИК "Горизонт"</w:t>
                        </w:r>
                      </w:p>
                      <w:p w14:paraId="32F7A307" w14:textId="77777777" w:rsidR="000B49BD" w:rsidRPr="000B49BD" w:rsidRDefault="000B49BD" w:rsidP="000B49BD">
                        <w:pPr>
                          <w:spacing w:after="0" w:line="240" w:lineRule="auto"/>
                          <w:rPr>
                            <w:rStyle w:val="a3"/>
                            <w:rFonts w:eastAsia="Tahoma"/>
                            <w:b w:val="0"/>
                          </w:rPr>
                        </w:pPr>
                        <w:r w:rsidRPr="000B49BD">
                          <w:rPr>
                            <w:rStyle w:val="a3"/>
                            <w:rFonts w:eastAsia="Tahoma"/>
                            <w:b w:val="0"/>
                          </w:rPr>
                          <w:t>Лицензия на осуществление депозитарной деятельности № 045-14193-000100 выдана Банком России 26.07.2023 г.</w:t>
                        </w:r>
                      </w:p>
                      <w:p w14:paraId="613607E0" w14:textId="77777777" w:rsidR="000B49BD" w:rsidRPr="000B49BD" w:rsidRDefault="000B49BD" w:rsidP="000B49BD">
                        <w:pPr>
                          <w:spacing w:after="0" w:line="240" w:lineRule="auto"/>
                          <w:rPr>
                            <w:rStyle w:val="a3"/>
                            <w:rFonts w:eastAsia="Tahoma"/>
                            <w:b w:val="0"/>
                          </w:rPr>
                        </w:pPr>
                        <w:r w:rsidRPr="000B49BD">
                          <w:rPr>
                            <w:rStyle w:val="a3"/>
                            <w:rFonts w:eastAsia="Tahoma"/>
                            <w:b w:val="0"/>
                          </w:rPr>
                          <w:t xml:space="preserve">Россия, 123112, г. Москва, </w:t>
                        </w:r>
                        <w:proofErr w:type="spellStart"/>
                        <w:r w:rsidRPr="000B49BD">
                          <w:rPr>
                            <w:rStyle w:val="a3"/>
                            <w:rFonts w:eastAsia="Tahoma"/>
                            <w:b w:val="0"/>
                          </w:rPr>
                          <w:t>вн.тер.г</w:t>
                        </w:r>
                        <w:proofErr w:type="spellEnd"/>
                        <w:r w:rsidRPr="000B49BD">
                          <w:rPr>
                            <w:rStyle w:val="a3"/>
                            <w:rFonts w:eastAsia="Tahoma"/>
                            <w:b w:val="0"/>
                          </w:rPr>
                          <w:t xml:space="preserve">. муниципальный округ Пресненский, наб. Пресненская, д. 6 стр. 2, </w:t>
                        </w:r>
                        <w:proofErr w:type="spellStart"/>
                        <w:r w:rsidRPr="000B49BD">
                          <w:rPr>
                            <w:rStyle w:val="a3"/>
                            <w:rFonts w:eastAsia="Tahoma"/>
                            <w:b w:val="0"/>
                          </w:rPr>
                          <w:t>помещ</w:t>
                        </w:r>
                        <w:proofErr w:type="spellEnd"/>
                        <w:r w:rsidRPr="000B49BD">
                          <w:rPr>
                            <w:rStyle w:val="a3"/>
                            <w:rFonts w:eastAsia="Tahoma"/>
                            <w:b w:val="0"/>
                          </w:rPr>
                          <w:t>. 5209   Тел: +7 (495) 105-82-00</w:t>
                        </w:r>
                      </w:p>
                      <w:p w14:paraId="57593C68" w14:textId="77777777" w:rsidR="000B49BD" w:rsidRPr="000B49BD" w:rsidRDefault="000B49BD">
                        <w:pPr>
                          <w:spacing w:after="0" w:line="240" w:lineRule="auto"/>
                        </w:pPr>
                      </w:p>
                    </w:tc>
                  </w:tr>
                  <w:tr w:rsidR="00C92996" w14:paraId="57096E4D" w14:textId="77777777" w:rsidTr="000B49BD">
                    <w:trPr>
                      <w:gridAfter w:val="1"/>
                      <w:wAfter w:w="569" w:type="dxa"/>
                      <w:trHeight w:val="254"/>
                    </w:trPr>
                    <w:tc>
                      <w:tcPr>
                        <w:tcW w:w="57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799" w:type="dxa"/>
                        </w:tcMar>
                      </w:tcPr>
                      <w:p w14:paraId="66915CF8" w14:textId="4E2E849C" w:rsidR="007B2852" w:rsidRDefault="007B285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9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4DF052" w14:textId="77777777" w:rsidR="007B2852" w:rsidRDefault="007B2852">
                        <w:pPr>
                          <w:spacing w:after="0" w:line="240" w:lineRule="auto"/>
                        </w:pPr>
                      </w:p>
                    </w:tc>
                  </w:tr>
                  <w:tr w:rsidR="00C92996" w14:paraId="03E2DB81" w14:textId="77777777" w:rsidTr="000B49BD">
                    <w:trPr>
                      <w:gridAfter w:val="1"/>
                      <w:wAfter w:w="569" w:type="dxa"/>
                      <w:trHeight w:val="254"/>
                    </w:trPr>
                    <w:tc>
                      <w:tcPr>
                        <w:tcW w:w="573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D96B1F" w14:textId="69A22272" w:rsidR="007B2852" w:rsidRDefault="007B285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9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2842DED" w14:textId="6AF63055" w:rsidR="007B2852" w:rsidRDefault="00C92996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ahoma" w:eastAsia="Tahoma" w:hAnsi="Tahoma"/>
                            <w:color w:val="000000"/>
                            <w:sz w:val="16"/>
                          </w:rPr>
                          <w:t xml:space="preserve">Дата формирования: </w:t>
                        </w:r>
                      </w:p>
                    </w:tc>
                  </w:tr>
                  <w:tr w:rsidR="00C92996" w14:paraId="3EA71B89" w14:textId="77777777" w:rsidTr="000B49BD">
                    <w:trPr>
                      <w:gridAfter w:val="1"/>
                      <w:wAfter w:w="569" w:type="dxa"/>
                      <w:trHeight w:val="542"/>
                    </w:trPr>
                    <w:tc>
                      <w:tcPr>
                        <w:tcW w:w="963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A660438" w14:textId="7C0DE081" w:rsidR="00CA7C6E" w:rsidRDefault="00C92996" w:rsidP="00CA7C6E">
                        <w:pPr>
                          <w:spacing w:after="0" w:line="240" w:lineRule="auto"/>
                          <w:jc w:val="center"/>
                          <w:rPr>
                            <w:rFonts w:ascii="Tahoma" w:eastAsia="Tahoma" w:hAnsi="Tahoma"/>
                            <w:b/>
                            <w:color w:val="000000"/>
                          </w:rPr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</w:rPr>
                          <w:t>Отчет №</w:t>
                        </w:r>
                        <w:r w:rsidR="00CA7C6E">
                          <w:rPr>
                            <w:rFonts w:ascii="Tahoma" w:eastAsia="Tahoma" w:hAnsi="Tahoma"/>
                            <w:b/>
                            <w:color w:val="000000"/>
                          </w:rPr>
                          <w:t xml:space="preserve"> ____________________</w:t>
                        </w:r>
                      </w:p>
                      <w:p w14:paraId="272F39F5" w14:textId="4D2B8A50" w:rsidR="007B2852" w:rsidRDefault="00C92996" w:rsidP="00CA7C6E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ahoma" w:eastAsia="Tahoma" w:hAnsi="Tahoma"/>
                            <w:b/>
                            <w:color w:val="000000"/>
                          </w:rPr>
                          <w:t>о проведенной операции</w:t>
                        </w:r>
                      </w:p>
                    </w:tc>
                  </w:tr>
                </w:tbl>
                <w:p w14:paraId="2BD83136" w14:textId="77777777" w:rsidR="007B2852" w:rsidRDefault="007B2852">
                  <w:pPr>
                    <w:spacing w:after="0" w:line="240" w:lineRule="auto"/>
                  </w:pPr>
                </w:p>
              </w:tc>
            </w:tr>
            <w:tr w:rsidR="00C92996" w14:paraId="216D9CAE" w14:textId="77777777" w:rsidTr="00C92996">
              <w:trPr>
                <w:trHeight w:val="262"/>
              </w:trPr>
              <w:tc>
                <w:tcPr>
                  <w:tcW w:w="3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9046" w14:textId="3B6AB19F" w:rsidR="007B2852" w:rsidRDefault="00C9299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Клиент: </w:t>
                  </w:r>
                </w:p>
              </w:tc>
            </w:tr>
            <w:tr w:rsidR="00C92996" w14:paraId="772824EA" w14:textId="77777777" w:rsidTr="00C92996">
              <w:trPr>
                <w:trHeight w:val="262"/>
              </w:trPr>
              <w:tc>
                <w:tcPr>
                  <w:tcW w:w="3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0BB7E" w14:textId="3D91DE62" w:rsidR="007B2852" w:rsidRPr="00CA7C6E" w:rsidRDefault="00C92996">
                  <w:pPr>
                    <w:spacing w:after="0" w:line="240" w:lineRule="auto"/>
                    <w:rPr>
                      <w:rFonts w:ascii="Tahoma" w:eastAsia="Tahoma" w:hAnsi="Tahoma"/>
                      <w:i/>
                      <w:iCs/>
                      <w:color w:val="000000"/>
                      <w:sz w:val="18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>ОГРН</w:t>
                  </w:r>
                  <w:r w:rsidR="00CA7C6E"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 (</w:t>
                  </w:r>
                  <w:r w:rsidR="00CA7C6E" w:rsidRPr="00CA7C6E">
                    <w:rPr>
                      <w:rFonts w:ascii="Tahoma" w:eastAsia="Tahoma" w:hAnsi="Tahoma"/>
                      <w:i/>
                      <w:iCs/>
                      <w:color w:val="000000"/>
                      <w:sz w:val="18"/>
                    </w:rPr>
                    <w:t>для юридических лиц)</w:t>
                  </w:r>
                </w:p>
                <w:p w14:paraId="200D3284" w14:textId="5DF06E2C" w:rsidR="00CA7C6E" w:rsidRPr="00CA7C6E" w:rsidRDefault="00CA7C6E">
                  <w:pPr>
                    <w:spacing w:after="0" w:line="240" w:lineRule="auto"/>
                    <w:rPr>
                      <w:rFonts w:ascii="Tahoma" w:eastAsia="Tahoma" w:hAnsi="Tahoma"/>
                      <w:i/>
                      <w:iCs/>
                      <w:color w:val="000000"/>
                      <w:sz w:val="18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Паспорт_________ ИНН _______ </w:t>
                  </w:r>
                  <w:r w:rsidRPr="00CA7C6E">
                    <w:rPr>
                      <w:rFonts w:ascii="Tahoma" w:eastAsia="Tahoma" w:hAnsi="Tahoma"/>
                      <w:i/>
                      <w:iCs/>
                      <w:color w:val="000000"/>
                      <w:sz w:val="18"/>
                    </w:rPr>
                    <w:t>(для физических лиц)</w:t>
                  </w:r>
                </w:p>
                <w:p w14:paraId="052088B8" w14:textId="0D8BF348" w:rsidR="00CA7C6E" w:rsidRDefault="00CA7C6E">
                  <w:pPr>
                    <w:spacing w:after="0" w:line="240" w:lineRule="auto"/>
                  </w:pPr>
                </w:p>
              </w:tc>
            </w:tr>
            <w:tr w:rsidR="00C92996" w14:paraId="39B5F82E" w14:textId="77777777" w:rsidTr="00C92996">
              <w:trPr>
                <w:trHeight w:val="262"/>
              </w:trPr>
              <w:tc>
                <w:tcPr>
                  <w:tcW w:w="3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14A6" w14:textId="2EE7CC0E" w:rsidR="007B2852" w:rsidRDefault="00C9299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Договор: </w:t>
                  </w:r>
                </w:p>
              </w:tc>
            </w:tr>
            <w:tr w:rsidR="00C92996" w14:paraId="3F58FC69" w14:textId="77777777" w:rsidTr="00C92996">
              <w:trPr>
                <w:trHeight w:val="262"/>
              </w:trPr>
              <w:tc>
                <w:tcPr>
                  <w:tcW w:w="3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BCA1" w14:textId="49762C1D" w:rsidR="007B2852" w:rsidRDefault="00C9299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Номер счета ДЕПО: </w:t>
                  </w:r>
                  <w:r w:rsidR="00CA7C6E">
                    <w:rPr>
                      <w:rFonts w:ascii="Tahoma" w:eastAsia="Tahoma" w:hAnsi="Tahoma"/>
                      <w:color w:val="000000"/>
                      <w:sz w:val="18"/>
                    </w:rPr>
                    <w:t>______________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</w:rPr>
                    <w:t xml:space="preserve">Тип счета: </w:t>
                  </w:r>
                  <w:r w:rsidR="00CA7C6E">
                    <w:rPr>
                      <w:rFonts w:ascii="Tahoma" w:eastAsia="Tahoma" w:hAnsi="Tahoma"/>
                      <w:color w:val="000000"/>
                      <w:sz w:val="18"/>
                    </w:rPr>
                    <w:t>_______________</w:t>
                  </w:r>
                </w:p>
              </w:tc>
            </w:tr>
            <w:tr w:rsidR="007B2852" w14:paraId="3977B3E9" w14:textId="77777777">
              <w:trPr>
                <w:trHeight w:val="262"/>
              </w:trPr>
              <w:tc>
                <w:tcPr>
                  <w:tcW w:w="33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2E32" w14:textId="77777777" w:rsidR="007B2852" w:rsidRDefault="007B2852">
                  <w:pPr>
                    <w:spacing w:after="0" w:line="240" w:lineRule="auto"/>
                  </w:pPr>
                </w:p>
              </w:tc>
              <w:tc>
                <w:tcPr>
                  <w:tcW w:w="6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11D24" w14:textId="77777777" w:rsidR="007B2852" w:rsidRDefault="007B2852">
                  <w:pPr>
                    <w:spacing w:after="0" w:line="240" w:lineRule="auto"/>
                  </w:pPr>
                </w:p>
              </w:tc>
            </w:tr>
            <w:tr w:rsidR="007B2852" w14:paraId="63CD150D" w14:textId="77777777">
              <w:trPr>
                <w:trHeight w:val="262"/>
              </w:trPr>
              <w:tc>
                <w:tcPr>
                  <w:tcW w:w="33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199" w:type="dxa"/>
                    <w:bottom w:w="39" w:type="dxa"/>
                    <w:right w:w="39" w:type="dxa"/>
                  </w:tcMar>
                </w:tcPr>
                <w:p w14:paraId="403DD693" w14:textId="77777777" w:rsidR="007B2852" w:rsidRDefault="00C9299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Дата исполнения операции:</w:t>
                  </w:r>
                </w:p>
              </w:tc>
              <w:tc>
                <w:tcPr>
                  <w:tcW w:w="62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</w:tcPr>
                <w:p w14:paraId="1F5D9295" w14:textId="55873784" w:rsidR="007B2852" w:rsidRDefault="007B2852">
                  <w:pPr>
                    <w:spacing w:after="0" w:line="240" w:lineRule="auto"/>
                  </w:pPr>
                </w:p>
              </w:tc>
            </w:tr>
            <w:tr w:rsidR="007B2852" w14:paraId="5D6714F4" w14:textId="77777777">
              <w:trPr>
                <w:trHeight w:val="262"/>
              </w:trPr>
              <w:tc>
                <w:tcPr>
                  <w:tcW w:w="33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199" w:type="dxa"/>
                    <w:bottom w:w="39" w:type="dxa"/>
                    <w:right w:w="39" w:type="dxa"/>
                  </w:tcMar>
                </w:tcPr>
                <w:p w14:paraId="4DAD7308" w14:textId="77777777" w:rsidR="007B2852" w:rsidRDefault="00C9299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Номер операции:</w:t>
                  </w:r>
                </w:p>
              </w:tc>
              <w:tc>
                <w:tcPr>
                  <w:tcW w:w="62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</w:tcPr>
                <w:p w14:paraId="1222D58C" w14:textId="3F699AC5" w:rsidR="007B2852" w:rsidRDefault="007B2852">
                  <w:pPr>
                    <w:spacing w:after="0" w:line="240" w:lineRule="auto"/>
                  </w:pPr>
                </w:p>
              </w:tc>
            </w:tr>
            <w:tr w:rsidR="007B2852" w14:paraId="5069377D" w14:textId="77777777">
              <w:trPr>
                <w:trHeight w:val="262"/>
              </w:trPr>
              <w:tc>
                <w:tcPr>
                  <w:tcW w:w="33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199" w:type="dxa"/>
                    <w:bottom w:w="39" w:type="dxa"/>
                    <w:right w:w="39" w:type="dxa"/>
                  </w:tcMar>
                </w:tcPr>
                <w:p w14:paraId="569BBE37" w14:textId="77777777" w:rsidR="007B2852" w:rsidRDefault="00C9299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Вид операции:</w:t>
                  </w:r>
                </w:p>
              </w:tc>
              <w:tc>
                <w:tcPr>
                  <w:tcW w:w="62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</w:tcPr>
                <w:p w14:paraId="2FDD1B33" w14:textId="51634CE9" w:rsidR="007B2852" w:rsidRDefault="007B2852">
                  <w:pPr>
                    <w:spacing w:after="0" w:line="240" w:lineRule="auto"/>
                  </w:pPr>
                </w:p>
              </w:tc>
            </w:tr>
            <w:tr w:rsidR="007B2852" w14:paraId="161BB34E" w14:textId="77777777">
              <w:trPr>
                <w:trHeight w:val="262"/>
              </w:trPr>
              <w:tc>
                <w:tcPr>
                  <w:tcW w:w="33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199" w:type="dxa"/>
                    <w:bottom w:w="39" w:type="dxa"/>
                    <w:right w:w="39" w:type="dxa"/>
                  </w:tcMar>
                </w:tcPr>
                <w:p w14:paraId="6F828695" w14:textId="77777777" w:rsidR="007B2852" w:rsidRDefault="00C9299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Финансовый инструмент:</w:t>
                  </w:r>
                </w:p>
              </w:tc>
              <w:tc>
                <w:tcPr>
                  <w:tcW w:w="62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</w:tcPr>
                <w:p w14:paraId="7D71E99A" w14:textId="698A5C36" w:rsidR="007B2852" w:rsidRDefault="007B2852">
                  <w:pPr>
                    <w:spacing w:after="0" w:line="240" w:lineRule="auto"/>
                  </w:pPr>
                </w:p>
              </w:tc>
            </w:tr>
            <w:tr w:rsidR="007B2852" w14:paraId="3CB5836B" w14:textId="77777777">
              <w:trPr>
                <w:trHeight w:val="262"/>
              </w:trPr>
              <w:tc>
                <w:tcPr>
                  <w:tcW w:w="33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199" w:type="dxa"/>
                    <w:bottom w:w="39" w:type="dxa"/>
                    <w:right w:w="39" w:type="dxa"/>
                  </w:tcMar>
                </w:tcPr>
                <w:p w14:paraId="3FBA82A4" w14:textId="77777777" w:rsidR="007B2852" w:rsidRDefault="00C9299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Количество:</w:t>
                  </w:r>
                </w:p>
              </w:tc>
              <w:tc>
                <w:tcPr>
                  <w:tcW w:w="62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</w:tcPr>
                <w:p w14:paraId="7132961B" w14:textId="7C006E16" w:rsidR="007B2852" w:rsidRDefault="007B2852">
                  <w:pPr>
                    <w:spacing w:after="0" w:line="240" w:lineRule="auto"/>
                  </w:pPr>
                </w:p>
              </w:tc>
            </w:tr>
            <w:tr w:rsidR="007B2852" w14:paraId="0A0F1DB6" w14:textId="77777777">
              <w:trPr>
                <w:trHeight w:val="262"/>
              </w:trPr>
              <w:tc>
                <w:tcPr>
                  <w:tcW w:w="33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199" w:type="dxa"/>
                    <w:bottom w:w="39" w:type="dxa"/>
                    <w:right w:w="39" w:type="dxa"/>
                  </w:tcMar>
                </w:tcPr>
                <w:p w14:paraId="1A7F7238" w14:textId="77777777" w:rsidR="007B2852" w:rsidRDefault="00C9299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Место хранения:</w:t>
                  </w:r>
                </w:p>
              </w:tc>
              <w:tc>
                <w:tcPr>
                  <w:tcW w:w="62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</w:tcPr>
                <w:p w14:paraId="264D99B9" w14:textId="378C4677" w:rsidR="007B2852" w:rsidRDefault="007B2852">
                  <w:pPr>
                    <w:spacing w:after="0" w:line="240" w:lineRule="auto"/>
                  </w:pPr>
                </w:p>
              </w:tc>
            </w:tr>
            <w:tr w:rsidR="007B2852" w14:paraId="2A8327DB" w14:textId="77777777">
              <w:trPr>
                <w:trHeight w:val="262"/>
              </w:trPr>
              <w:tc>
                <w:tcPr>
                  <w:tcW w:w="33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199" w:type="dxa"/>
                    <w:bottom w:w="39" w:type="dxa"/>
                    <w:right w:w="39" w:type="dxa"/>
                  </w:tcMar>
                </w:tcPr>
                <w:p w14:paraId="00F377E2" w14:textId="77777777" w:rsidR="007B2852" w:rsidRDefault="00C9299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Контрагент:</w:t>
                  </w:r>
                </w:p>
              </w:tc>
              <w:tc>
                <w:tcPr>
                  <w:tcW w:w="62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</w:tcPr>
                <w:p w14:paraId="174AC563" w14:textId="1B782278" w:rsidR="007B2852" w:rsidRDefault="007B2852">
                  <w:pPr>
                    <w:spacing w:after="0" w:line="240" w:lineRule="auto"/>
                  </w:pPr>
                </w:p>
              </w:tc>
            </w:tr>
            <w:tr w:rsidR="007B2852" w14:paraId="1C1C9A52" w14:textId="77777777">
              <w:trPr>
                <w:trHeight w:val="262"/>
              </w:trPr>
              <w:tc>
                <w:tcPr>
                  <w:tcW w:w="33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199" w:type="dxa"/>
                    <w:bottom w:w="39" w:type="dxa"/>
                    <w:right w:w="39" w:type="dxa"/>
                  </w:tcMar>
                </w:tcPr>
                <w:p w14:paraId="049CC714" w14:textId="77777777" w:rsidR="007B2852" w:rsidRDefault="00C9299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Номер счета контрагента:</w:t>
                  </w:r>
                </w:p>
              </w:tc>
              <w:tc>
                <w:tcPr>
                  <w:tcW w:w="62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</w:tcPr>
                <w:p w14:paraId="0D8E032D" w14:textId="6ACF03E6" w:rsidR="007B2852" w:rsidRDefault="007B2852">
                  <w:pPr>
                    <w:spacing w:after="0" w:line="240" w:lineRule="auto"/>
                  </w:pPr>
                </w:p>
              </w:tc>
            </w:tr>
            <w:tr w:rsidR="007B2852" w14:paraId="19A4E712" w14:textId="77777777">
              <w:trPr>
                <w:trHeight w:val="262"/>
              </w:trPr>
              <w:tc>
                <w:tcPr>
                  <w:tcW w:w="33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199" w:type="dxa"/>
                    <w:bottom w:w="39" w:type="dxa"/>
                    <w:right w:w="39" w:type="dxa"/>
                  </w:tcMar>
                </w:tcPr>
                <w:p w14:paraId="10590A21" w14:textId="77777777" w:rsidR="007B2852" w:rsidRDefault="00C9299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Дата регистрации поручения:</w:t>
                  </w:r>
                </w:p>
              </w:tc>
              <w:tc>
                <w:tcPr>
                  <w:tcW w:w="62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</w:tcPr>
                <w:p w14:paraId="42E65703" w14:textId="22D57223" w:rsidR="007B2852" w:rsidRDefault="007B2852">
                  <w:pPr>
                    <w:spacing w:after="0" w:line="240" w:lineRule="auto"/>
                  </w:pPr>
                </w:p>
              </w:tc>
            </w:tr>
            <w:tr w:rsidR="007B2852" w14:paraId="5FB0E3F8" w14:textId="77777777">
              <w:trPr>
                <w:trHeight w:val="262"/>
              </w:trPr>
              <w:tc>
                <w:tcPr>
                  <w:tcW w:w="33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199" w:type="dxa"/>
                    <w:bottom w:w="39" w:type="dxa"/>
                    <w:right w:w="39" w:type="dxa"/>
                  </w:tcMar>
                </w:tcPr>
                <w:p w14:paraId="66415895" w14:textId="77777777" w:rsidR="007B2852" w:rsidRDefault="00C9299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Номер и дата поручения:</w:t>
                  </w:r>
                </w:p>
              </w:tc>
              <w:tc>
                <w:tcPr>
                  <w:tcW w:w="62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</w:tcPr>
                <w:p w14:paraId="73F02B0F" w14:textId="71886BA0" w:rsidR="007B2852" w:rsidRDefault="007B2852">
                  <w:pPr>
                    <w:spacing w:after="0" w:line="240" w:lineRule="auto"/>
                  </w:pPr>
                </w:p>
              </w:tc>
            </w:tr>
            <w:tr w:rsidR="007B2852" w14:paraId="00F01F0B" w14:textId="77777777">
              <w:trPr>
                <w:trHeight w:val="262"/>
              </w:trPr>
              <w:tc>
                <w:tcPr>
                  <w:tcW w:w="33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199" w:type="dxa"/>
                    <w:bottom w:w="39" w:type="dxa"/>
                    <w:right w:w="39" w:type="dxa"/>
                  </w:tcMar>
                </w:tcPr>
                <w:p w14:paraId="2026954F" w14:textId="77777777" w:rsidR="007B2852" w:rsidRDefault="00C9299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Вид поручения:</w:t>
                  </w:r>
                </w:p>
              </w:tc>
              <w:tc>
                <w:tcPr>
                  <w:tcW w:w="62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</w:tcPr>
                <w:p w14:paraId="033AC6FA" w14:textId="1995BAD6" w:rsidR="007B2852" w:rsidRDefault="007B2852">
                  <w:pPr>
                    <w:spacing w:after="0" w:line="240" w:lineRule="auto"/>
                  </w:pPr>
                </w:p>
              </w:tc>
            </w:tr>
            <w:tr w:rsidR="007B2852" w14:paraId="30C38625" w14:textId="77777777">
              <w:trPr>
                <w:trHeight w:val="262"/>
              </w:trPr>
              <w:tc>
                <w:tcPr>
                  <w:tcW w:w="33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199" w:type="dxa"/>
                    <w:bottom w:w="39" w:type="dxa"/>
                    <w:right w:w="39" w:type="dxa"/>
                  </w:tcMar>
                </w:tcPr>
                <w:p w14:paraId="16E3A1A6" w14:textId="77777777" w:rsidR="007B2852" w:rsidRDefault="00C92996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8"/>
                    </w:rPr>
                    <w:t>Основание:</w:t>
                  </w:r>
                </w:p>
              </w:tc>
              <w:tc>
                <w:tcPr>
                  <w:tcW w:w="626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239" w:type="dxa"/>
                    <w:bottom w:w="39" w:type="dxa"/>
                    <w:right w:w="39" w:type="dxa"/>
                  </w:tcMar>
                </w:tcPr>
                <w:p w14:paraId="35BD0DB4" w14:textId="202D51D3" w:rsidR="007B2852" w:rsidRDefault="007B2852">
                  <w:pPr>
                    <w:spacing w:after="0" w:line="240" w:lineRule="auto"/>
                  </w:pPr>
                </w:p>
              </w:tc>
            </w:tr>
            <w:tr w:rsidR="007B2852" w14:paraId="57C736C0" w14:textId="77777777">
              <w:trPr>
                <w:trHeight w:val="262"/>
              </w:trPr>
              <w:tc>
                <w:tcPr>
                  <w:tcW w:w="33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9" w:type="dxa"/>
                    <w:bottom w:w="39" w:type="dxa"/>
                    <w:right w:w="39" w:type="dxa"/>
                  </w:tcMar>
                </w:tcPr>
                <w:p w14:paraId="57FDF7A1" w14:textId="77777777" w:rsidR="007B2852" w:rsidRDefault="007B2852">
                  <w:pPr>
                    <w:spacing w:after="0" w:line="240" w:lineRule="auto"/>
                  </w:pPr>
                </w:p>
              </w:tc>
              <w:tc>
                <w:tcPr>
                  <w:tcW w:w="62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D28D" w14:textId="77777777" w:rsidR="007B2852" w:rsidRDefault="007B2852">
                  <w:pPr>
                    <w:spacing w:after="0" w:line="240" w:lineRule="auto"/>
                  </w:pPr>
                </w:p>
              </w:tc>
            </w:tr>
            <w:tr w:rsidR="00C92996" w14:paraId="71463E2E" w14:textId="77777777" w:rsidTr="00C92996">
              <w:trPr>
                <w:trHeight w:val="262"/>
              </w:trPr>
              <w:tc>
                <w:tcPr>
                  <w:tcW w:w="3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4130" w14:textId="462E2CA9" w:rsidR="007B2852" w:rsidRDefault="000B49BD">
                  <w:pPr>
                    <w:spacing w:after="0" w:line="240" w:lineRule="auto"/>
                  </w:pPr>
                  <w:r w:rsidRPr="001F6E6D">
                    <w:rPr>
                      <w:rStyle w:val="a3"/>
                    </w:rPr>
                    <w:t>Должность __________________________/ ФИО /</w:t>
                  </w:r>
                  <w:bookmarkStart w:id="0" w:name="_GoBack"/>
                  <w:bookmarkEnd w:id="0"/>
                </w:p>
              </w:tc>
            </w:tr>
          </w:tbl>
          <w:p w14:paraId="2ECC715C" w14:textId="77777777" w:rsidR="007B2852" w:rsidRDefault="007B2852">
            <w:pPr>
              <w:spacing w:after="0" w:line="240" w:lineRule="auto"/>
            </w:pPr>
          </w:p>
        </w:tc>
      </w:tr>
    </w:tbl>
    <w:p w14:paraId="6183B311" w14:textId="77777777" w:rsidR="007B2852" w:rsidRDefault="00C92996">
      <w:pPr>
        <w:spacing w:after="0" w:line="240" w:lineRule="auto"/>
        <w:rPr>
          <w:sz w:val="0"/>
        </w:rPr>
      </w:pPr>
      <w:r>
        <w:br w:type="page"/>
      </w:r>
    </w:p>
    <w:p w14:paraId="14797D81" w14:textId="77777777" w:rsidR="007B2852" w:rsidRDefault="007B2852">
      <w:pPr>
        <w:spacing w:after="0" w:line="240" w:lineRule="auto"/>
      </w:pPr>
    </w:p>
    <w:sectPr w:rsidR="007B2852">
      <w:pgSz w:w="11905" w:h="16837"/>
      <w:pgMar w:top="566" w:right="566" w:bottom="566" w:left="56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52"/>
    <w:rsid w:val="000B49BD"/>
    <w:rsid w:val="007B2852"/>
    <w:rsid w:val="00C92996"/>
    <w:rsid w:val="00CA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18F6"/>
  <w15:docId w15:val="{AEA3B379-1006-42ED-9D17-7949A559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character" w:styleId="a3">
    <w:name w:val="Strong"/>
    <w:basedOn w:val="a0"/>
    <w:uiPriority w:val="22"/>
    <w:qFormat/>
    <w:rsid w:val="000B4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Depo.Transactions.InOrder.Done</dc:title>
  <dc:creator>Горбунова Светлана Юрьевна</dc:creator>
  <dc:description/>
  <cp:lastModifiedBy>Гайдук Светлана Вадимовна</cp:lastModifiedBy>
  <cp:revision>4</cp:revision>
  <dcterms:created xsi:type="dcterms:W3CDTF">2023-12-28T13:35:00Z</dcterms:created>
  <dcterms:modified xsi:type="dcterms:W3CDTF">2024-10-02T11:04:00Z</dcterms:modified>
</cp:coreProperties>
</file>