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535A6" w:rsidRPr="00B1317F" w14:paraId="655B340B" w14:textId="77777777">
        <w:tc>
          <w:tcPr>
            <w:tcW w:w="10567" w:type="dxa"/>
          </w:tcPr>
          <w:tbl>
            <w:tblPr>
              <w:tblpPr w:leftFromText="180" w:rightFromText="180" w:horzAnchor="margin" w:tblpXSpec="center" w:tblpY="360"/>
              <w:tblOverlap w:val="never"/>
              <w:tblW w:w="11198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3"/>
              <w:gridCol w:w="3244"/>
              <w:gridCol w:w="3813"/>
              <w:gridCol w:w="708"/>
            </w:tblGrid>
            <w:tr w:rsidR="00A535A6" w:rsidRPr="00B1317F" w14:paraId="777EF3A6" w14:textId="77777777" w:rsidTr="001243AB">
              <w:trPr>
                <w:gridAfter w:val="1"/>
              </w:trPr>
              <w:tc>
                <w:tcPr>
                  <w:tcW w:w="3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78ED2" w14:textId="77777777" w:rsidR="00A535A6" w:rsidRPr="00B1317F" w:rsidRDefault="00A535A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DAA4" w14:textId="77777777" w:rsidR="00A535A6" w:rsidRPr="00B1317F" w:rsidRDefault="00A535A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6AE71" w14:textId="77777777" w:rsidR="00A535A6" w:rsidRPr="00B1317F" w:rsidRDefault="00A535A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D531B" w:rsidRPr="00B1317F" w14:paraId="4181D457" w14:textId="77777777" w:rsidTr="001243AB">
              <w:trPr>
                <w:gridAfter w:val="1"/>
              </w:trPr>
              <w:tc>
                <w:tcPr>
                  <w:tcW w:w="3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FF29" w14:textId="77777777" w:rsidR="003D531B" w:rsidRPr="00B1317F" w:rsidRDefault="003D531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9BAB" w14:textId="77777777" w:rsidR="003D531B" w:rsidRPr="00B1317F" w:rsidRDefault="003D531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A571" w14:textId="77777777" w:rsidR="003D531B" w:rsidRPr="00B1317F" w:rsidRDefault="003D531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D531B" w:rsidRPr="00B1317F" w14:paraId="34A6D92E" w14:textId="77777777" w:rsidTr="001243AB">
              <w:trPr>
                <w:gridAfter w:val="1"/>
              </w:trPr>
              <w:tc>
                <w:tcPr>
                  <w:tcW w:w="3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DBE3" w14:textId="77777777" w:rsidR="003D531B" w:rsidRPr="00B1317F" w:rsidRDefault="003D531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97001" w14:textId="77777777" w:rsidR="003D531B" w:rsidRPr="00B1317F" w:rsidRDefault="003D531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A9659" w14:textId="77777777" w:rsidR="003D531B" w:rsidRPr="00B1317F" w:rsidRDefault="003D531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62981" w:rsidRPr="00B1317F" w14:paraId="782FE9DB" w14:textId="77777777" w:rsidTr="003D531B">
              <w:trPr>
                <w:trHeight w:val="27"/>
              </w:trPr>
              <w:tc>
                <w:tcPr>
                  <w:tcW w:w="3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5615E6" w14:textId="77777777" w:rsidR="00A535A6" w:rsidRPr="00B1317F" w:rsidRDefault="00A535A6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  <w:tc>
                <w:tcPr>
                  <w:tcW w:w="7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F64A" w14:textId="77777777" w:rsidR="00902804" w:rsidRPr="00B1317F" w:rsidRDefault="0090280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39FF57A4" w14:textId="77777777" w:rsidR="00A535A6" w:rsidRPr="00B1317F" w:rsidRDefault="00902804" w:rsidP="001243AB">
                  <w:pPr>
                    <w:tabs>
                      <w:tab w:val="left" w:pos="5131"/>
                    </w:tabs>
                    <w:rPr>
                      <w:sz w:val="0"/>
                    </w:rPr>
                  </w:pPr>
                  <w:r w:rsidRPr="00B1317F">
                    <w:rPr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0" w:type="auto"/>
                </w:tcPr>
                <w:p w14:paraId="13D1F1A4" w14:textId="77777777" w:rsidR="00362981" w:rsidRPr="00B1317F" w:rsidRDefault="00902804">
                  <w:r w:rsidRPr="00B1317F">
                    <w:tab/>
                  </w:r>
                </w:p>
              </w:tc>
            </w:tr>
            <w:tr w:rsidR="003D531B" w:rsidRPr="00B1317F" w14:paraId="406BEBF1" w14:textId="77777777" w:rsidTr="00943763">
              <w:trPr>
                <w:gridAfter w:val="1"/>
                <w:trHeight w:val="682"/>
              </w:trPr>
              <w:tc>
                <w:tcPr>
                  <w:tcW w:w="104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A703" w14:textId="77777777" w:rsidR="003D531B" w:rsidRPr="00872FF8" w:rsidRDefault="003D531B" w:rsidP="003D531B">
                  <w:pPr>
                    <w:spacing w:after="0" w:line="240" w:lineRule="auto"/>
                    <w:rPr>
                      <w:rStyle w:val="a6"/>
                      <w:b w:val="0"/>
                    </w:rPr>
                  </w:pPr>
                  <w:r w:rsidRPr="00872FF8">
                    <w:rPr>
                      <w:rStyle w:val="a6"/>
                      <w:b w:val="0"/>
                    </w:rPr>
                    <w:t>Депозитарий АО "ИК "Горизонт"</w:t>
                  </w:r>
                </w:p>
                <w:p w14:paraId="55FCDA55" w14:textId="77777777" w:rsidR="003D531B" w:rsidRPr="00872FF8" w:rsidRDefault="003D531B" w:rsidP="003D531B">
                  <w:pPr>
                    <w:spacing w:after="0" w:line="240" w:lineRule="auto"/>
                    <w:rPr>
                      <w:rStyle w:val="a6"/>
                      <w:b w:val="0"/>
                    </w:rPr>
                  </w:pPr>
                  <w:r w:rsidRPr="00872FF8">
                    <w:rPr>
                      <w:rStyle w:val="a6"/>
                      <w:b w:val="0"/>
                    </w:rPr>
                    <w:t>Лицензия на осуществление депозитарной деятельности № 045-14193-000100 выдана Банком России 26.07.2023 г.</w:t>
                  </w:r>
                </w:p>
                <w:p w14:paraId="6050CA37" w14:textId="77777777" w:rsidR="003D531B" w:rsidRDefault="003D531B" w:rsidP="003D531B">
                  <w:pPr>
                    <w:spacing w:after="0" w:line="240" w:lineRule="auto"/>
                    <w:rPr>
                      <w:rStyle w:val="a6"/>
                      <w:b w:val="0"/>
                    </w:rPr>
                  </w:pPr>
                  <w:r w:rsidRPr="00872FF8">
                    <w:rPr>
                      <w:rStyle w:val="a6"/>
                      <w:b w:val="0"/>
                    </w:rPr>
                    <w:t xml:space="preserve">Россия, 123112, г. Москва, </w:t>
                  </w:r>
                  <w:proofErr w:type="spellStart"/>
                  <w:r w:rsidRPr="00872FF8">
                    <w:rPr>
                      <w:rStyle w:val="a6"/>
                      <w:b w:val="0"/>
                    </w:rPr>
                    <w:t>вн.тер.г</w:t>
                  </w:r>
                  <w:proofErr w:type="spellEnd"/>
                  <w:r w:rsidRPr="00872FF8">
                    <w:rPr>
                      <w:rStyle w:val="a6"/>
                      <w:b w:val="0"/>
                    </w:rPr>
                    <w:t xml:space="preserve">. муниципальный округ Пресненский, наб. Пресненская, д. 6 стр. 2, </w:t>
                  </w:r>
                  <w:proofErr w:type="spellStart"/>
                  <w:r w:rsidRPr="00872FF8">
                    <w:rPr>
                      <w:rStyle w:val="a6"/>
                      <w:b w:val="0"/>
                    </w:rPr>
                    <w:t>помещ</w:t>
                  </w:r>
                  <w:proofErr w:type="spellEnd"/>
                  <w:r w:rsidRPr="00872FF8">
                    <w:rPr>
                      <w:rStyle w:val="a6"/>
                      <w:b w:val="0"/>
                    </w:rPr>
                    <w:t xml:space="preserve">. 5209   </w:t>
                  </w:r>
                </w:p>
                <w:p w14:paraId="166A89EF" w14:textId="77777777" w:rsidR="003D531B" w:rsidRPr="00872FF8" w:rsidRDefault="003D531B" w:rsidP="003D531B">
                  <w:pPr>
                    <w:spacing w:after="0" w:line="240" w:lineRule="auto"/>
                    <w:rPr>
                      <w:rStyle w:val="a6"/>
                      <w:b w:val="0"/>
                    </w:rPr>
                  </w:pPr>
                  <w:r w:rsidRPr="00872FF8">
                    <w:rPr>
                      <w:rStyle w:val="a6"/>
                      <w:b w:val="0"/>
                    </w:rPr>
                    <w:t>Тел: +7 (495) 105-82-00</w:t>
                  </w:r>
                </w:p>
                <w:p w14:paraId="289A217B" w14:textId="19085C3B" w:rsidR="003D531B" w:rsidRPr="00B1317F" w:rsidRDefault="003D531B" w:rsidP="00F54719">
                  <w:pPr>
                    <w:spacing w:after="0" w:line="240" w:lineRule="auto"/>
                  </w:pPr>
                </w:p>
                <w:p w14:paraId="4D8D4A65" w14:textId="7A9B084B" w:rsidR="003D531B" w:rsidRPr="00B1317F" w:rsidRDefault="003D531B" w:rsidP="00362981">
                  <w:pPr>
                    <w:spacing w:after="0" w:line="240" w:lineRule="auto"/>
                    <w:jc w:val="right"/>
                  </w:pPr>
                  <w:r w:rsidRPr="00B1317F">
                    <w:rPr>
                      <w:rFonts w:eastAsia="Tahoma"/>
                      <w:color w:val="000000"/>
                      <w:sz w:val="16"/>
                    </w:rPr>
                    <w:t>Дата формирования: _______</w:t>
                  </w:r>
                </w:p>
              </w:tc>
            </w:tr>
            <w:tr w:rsidR="00362981" w:rsidRPr="00B1317F" w14:paraId="5884B815" w14:textId="77777777" w:rsidTr="001243AB">
              <w:trPr>
                <w:gridAfter w:val="1"/>
                <w:trHeight w:val="645"/>
              </w:trPr>
              <w:tc>
                <w:tcPr>
                  <w:tcW w:w="104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4761EF" w14:textId="77777777" w:rsidR="00A535A6" w:rsidRPr="00B1317F" w:rsidRDefault="00362981" w:rsidP="00BA53C3">
                  <w:pPr>
                    <w:spacing w:after="0" w:line="240" w:lineRule="auto"/>
                    <w:jc w:val="center"/>
                  </w:pPr>
                  <w:r w:rsidRPr="00B1317F">
                    <w:rPr>
                      <w:rFonts w:eastAsia="Tahoma"/>
                      <w:b/>
                      <w:color w:val="000000"/>
                    </w:rPr>
                    <w:t>Отчет №________________</w:t>
                  </w:r>
                  <w:r w:rsidRPr="00B1317F">
                    <w:rPr>
                      <w:rFonts w:eastAsia="Tahoma"/>
                      <w:b/>
                      <w:color w:val="000000"/>
                    </w:rPr>
                    <w:br/>
                  </w:r>
                  <w:r w:rsidR="00BA53C3" w:rsidRPr="00B1317F">
                    <w:rPr>
                      <w:b/>
                    </w:rPr>
                    <w:t>о добавлении/исключении информации о номере телефона/адресе электронной почты</w:t>
                  </w:r>
                </w:p>
              </w:tc>
            </w:tr>
            <w:tr w:rsidR="00362981" w:rsidRPr="00B1317F" w14:paraId="275A5EEB" w14:textId="77777777" w:rsidTr="001243AB">
              <w:trPr>
                <w:gridAfter w:val="1"/>
                <w:trHeight w:val="697"/>
              </w:trPr>
              <w:tc>
                <w:tcPr>
                  <w:tcW w:w="104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E88C" w14:textId="77777777" w:rsidR="00A535A6" w:rsidRPr="00B1317F" w:rsidRDefault="00362981">
                  <w:pPr>
                    <w:spacing w:after="0" w:line="240" w:lineRule="auto"/>
                  </w:pPr>
                  <w:r w:rsidRPr="00B1317F">
                    <w:rPr>
                      <w:rFonts w:eastAsia="Tahoma"/>
                      <w:color w:val="000000"/>
                      <w:sz w:val="18"/>
                    </w:rPr>
                    <w:t>Депонент: ______________________</w:t>
                  </w:r>
                </w:p>
                <w:p w14:paraId="16644AC8" w14:textId="77777777" w:rsidR="00A535A6" w:rsidRPr="00B1317F" w:rsidRDefault="00362981">
                  <w:pPr>
                    <w:spacing w:after="0" w:line="240" w:lineRule="auto"/>
                  </w:pPr>
                  <w:r w:rsidRPr="00B1317F">
                    <w:rPr>
                      <w:rFonts w:eastAsia="Tahoma"/>
                      <w:color w:val="000000"/>
                      <w:sz w:val="18"/>
                    </w:rPr>
                    <w:t>Договор: ________________________</w:t>
                  </w:r>
                </w:p>
                <w:p w14:paraId="2095A151" w14:textId="77777777" w:rsidR="00A535A6" w:rsidRPr="00B1317F" w:rsidRDefault="00362981" w:rsidP="00362981">
                  <w:pPr>
                    <w:spacing w:after="0" w:line="240" w:lineRule="auto"/>
                  </w:pPr>
                  <w:r w:rsidRPr="00B1317F">
                    <w:rPr>
                      <w:rFonts w:eastAsia="Tahoma"/>
                      <w:color w:val="000000"/>
                      <w:sz w:val="18"/>
                    </w:rPr>
                    <w:t>Номер счета ДЕПО: _________ Тип счета: ______________________</w:t>
                  </w:r>
                </w:p>
              </w:tc>
            </w:tr>
            <w:tr w:rsidR="00362981" w:rsidRPr="00B1317F" w14:paraId="0CB464EC" w14:textId="77777777" w:rsidTr="001243AB">
              <w:trPr>
                <w:gridAfter w:val="1"/>
                <w:trHeight w:val="262"/>
              </w:trPr>
              <w:tc>
                <w:tcPr>
                  <w:tcW w:w="34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2394" w14:textId="77777777" w:rsidR="00A535A6" w:rsidRPr="00B1317F" w:rsidRDefault="00362981">
                  <w:pPr>
                    <w:spacing w:after="0" w:line="240" w:lineRule="auto"/>
                  </w:pPr>
                  <w:r w:rsidRPr="00B1317F">
                    <w:rPr>
                      <w:rFonts w:eastAsia="Tahoma"/>
                      <w:b/>
                      <w:color w:val="000000"/>
                      <w:sz w:val="18"/>
                    </w:rPr>
                    <w:t>Дата регистрации поручения</w:t>
                  </w:r>
                </w:p>
              </w:tc>
              <w:tc>
                <w:tcPr>
                  <w:tcW w:w="7057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C62C" w14:textId="77777777" w:rsidR="00A535A6" w:rsidRPr="00B1317F" w:rsidRDefault="00A535A6">
                  <w:pPr>
                    <w:spacing w:after="0" w:line="240" w:lineRule="auto"/>
                  </w:pPr>
                </w:p>
              </w:tc>
            </w:tr>
            <w:tr w:rsidR="00362981" w:rsidRPr="00B1317F" w14:paraId="3FBE4096" w14:textId="77777777" w:rsidTr="001243AB">
              <w:trPr>
                <w:gridAfter w:val="1"/>
                <w:trHeight w:val="262"/>
              </w:trPr>
              <w:tc>
                <w:tcPr>
                  <w:tcW w:w="34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6A87" w14:textId="77777777" w:rsidR="00A535A6" w:rsidRPr="00B1317F" w:rsidRDefault="00362981">
                  <w:pPr>
                    <w:spacing w:after="0" w:line="240" w:lineRule="auto"/>
                  </w:pPr>
                  <w:r w:rsidRPr="00B1317F">
                    <w:rPr>
                      <w:rFonts w:eastAsia="Tahoma"/>
                      <w:b/>
                      <w:color w:val="000000"/>
                      <w:sz w:val="18"/>
                    </w:rPr>
                    <w:t>Вид поручения</w:t>
                  </w:r>
                </w:p>
              </w:tc>
              <w:tc>
                <w:tcPr>
                  <w:tcW w:w="7057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B11B" w14:textId="77777777" w:rsidR="00A535A6" w:rsidRPr="00B1317F" w:rsidRDefault="00362981">
                  <w:pPr>
                    <w:spacing w:after="0" w:line="240" w:lineRule="auto"/>
                  </w:pPr>
                  <w:r w:rsidRPr="00B1317F">
                    <w:rPr>
                      <w:rFonts w:eastAsia="Tahoma"/>
                      <w:color w:val="000000"/>
                      <w:sz w:val="18"/>
                    </w:rPr>
                    <w:t>Административное • По счёту • Изменение • Клиентское</w:t>
                  </w:r>
                </w:p>
              </w:tc>
            </w:tr>
            <w:tr w:rsidR="00362981" w:rsidRPr="00B1317F" w14:paraId="18BA2E90" w14:textId="77777777" w:rsidTr="001243AB">
              <w:trPr>
                <w:gridAfter w:val="1"/>
                <w:trHeight w:val="262"/>
              </w:trPr>
              <w:tc>
                <w:tcPr>
                  <w:tcW w:w="34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83ED" w14:textId="77777777" w:rsidR="00A535A6" w:rsidRPr="00B1317F" w:rsidRDefault="00362981">
                  <w:pPr>
                    <w:spacing w:after="0" w:line="240" w:lineRule="auto"/>
                  </w:pPr>
                  <w:r w:rsidRPr="00B1317F">
                    <w:rPr>
                      <w:rFonts w:eastAsia="Tahoma"/>
                      <w:b/>
                      <w:color w:val="000000"/>
                      <w:sz w:val="18"/>
                    </w:rPr>
                    <w:t>Дата исполнения</w:t>
                  </w:r>
                </w:p>
              </w:tc>
              <w:tc>
                <w:tcPr>
                  <w:tcW w:w="7057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1CEDF" w14:textId="77777777" w:rsidR="00A535A6" w:rsidRPr="00B1317F" w:rsidRDefault="00A535A6">
                  <w:pPr>
                    <w:spacing w:after="0" w:line="240" w:lineRule="auto"/>
                  </w:pPr>
                </w:p>
              </w:tc>
            </w:tr>
            <w:tr w:rsidR="00362981" w:rsidRPr="00B1317F" w14:paraId="4A3A2A59" w14:textId="77777777" w:rsidTr="001243AB">
              <w:trPr>
                <w:gridAfter w:val="1"/>
                <w:trHeight w:val="262"/>
              </w:trPr>
              <w:tc>
                <w:tcPr>
                  <w:tcW w:w="34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8F865" w14:textId="77777777" w:rsidR="00A535A6" w:rsidRPr="00B1317F" w:rsidRDefault="00362981">
                  <w:pPr>
                    <w:spacing w:after="0" w:line="240" w:lineRule="auto"/>
                  </w:pPr>
                  <w:r w:rsidRPr="00B1317F">
                    <w:rPr>
                      <w:rFonts w:eastAsia="Tahoma"/>
                      <w:b/>
                      <w:color w:val="000000"/>
                      <w:sz w:val="18"/>
                    </w:rPr>
                    <w:t>Операция</w:t>
                  </w:r>
                </w:p>
              </w:tc>
              <w:tc>
                <w:tcPr>
                  <w:tcW w:w="7057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095E" w14:textId="77777777" w:rsidR="00A535A6" w:rsidRPr="00B1317F" w:rsidRDefault="00BA53C3">
                  <w:pPr>
                    <w:spacing w:after="0" w:line="240" w:lineRule="auto"/>
                  </w:pPr>
                  <w:r w:rsidRPr="00B1317F">
                    <w:rPr>
                      <w:rFonts w:eastAsia="Tahoma"/>
                      <w:color w:val="000000"/>
                      <w:sz w:val="18"/>
                    </w:rPr>
                    <w:t>Изменение контактных данных</w:t>
                  </w:r>
                </w:p>
              </w:tc>
            </w:tr>
          </w:tbl>
          <w:p w14:paraId="347771F3" w14:textId="77777777" w:rsidR="00A535A6" w:rsidRPr="00B1317F" w:rsidRDefault="001243AB" w:rsidP="001243AB">
            <w:pPr>
              <w:spacing w:after="0" w:line="240" w:lineRule="auto"/>
              <w:jc w:val="right"/>
            </w:pPr>
            <w:r w:rsidRPr="00B1317F">
              <w:rPr>
                <w:rFonts w:eastAsia="Tahoma"/>
                <w:color w:val="000000"/>
              </w:rPr>
              <w:t xml:space="preserve">Приложение № </w:t>
            </w:r>
            <w:r w:rsidR="00B1317F" w:rsidRPr="00B1317F">
              <w:rPr>
                <w:rFonts w:eastAsia="Tahoma"/>
                <w:color w:val="000000"/>
              </w:rPr>
              <w:t>4.5</w:t>
            </w:r>
            <w:r w:rsidRPr="00B1317F">
              <w:rPr>
                <w:rFonts w:eastAsia="Tahoma"/>
                <w:color w:val="000000"/>
              </w:rPr>
              <w:t xml:space="preserve"> к Условиям</w:t>
            </w:r>
          </w:p>
        </w:tc>
      </w:tr>
      <w:tr w:rsidR="00A535A6" w:rsidRPr="00B1317F" w14:paraId="5743813F" w14:textId="77777777">
        <w:tc>
          <w:tcPr>
            <w:tcW w:w="105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3"/>
              <w:gridCol w:w="7133"/>
            </w:tblGrid>
            <w:tr w:rsidR="00362981" w:rsidRPr="00B1317F" w14:paraId="4E13E5DA" w14:textId="77777777" w:rsidTr="00F71B46">
              <w:trPr>
                <w:trHeight w:val="579"/>
              </w:trPr>
              <w:tc>
                <w:tcPr>
                  <w:tcW w:w="10566" w:type="dxa"/>
                  <w:gridSpan w:val="2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E86FBF" w14:textId="77777777" w:rsidR="00A535A6" w:rsidRPr="00B1317F" w:rsidRDefault="00BA53C3" w:rsidP="00F71B46">
                  <w:pPr>
                    <w:spacing w:after="0" w:line="240" w:lineRule="auto"/>
                    <w:jc w:val="center"/>
                    <w:rPr>
                      <w:sz w:val="0"/>
                    </w:rPr>
                  </w:pPr>
                  <w:r w:rsidRPr="00B1317F">
                    <w:rPr>
                      <w:rFonts w:eastAsia="Arial"/>
                      <w:b/>
                      <w:color w:val="000000"/>
                    </w:rPr>
                    <w:t>Информация о добавленных контактных данных</w:t>
                  </w:r>
                </w:p>
              </w:tc>
            </w:tr>
            <w:tr w:rsidR="00A535A6" w:rsidRPr="00B1317F" w14:paraId="362517F8" w14:textId="77777777">
              <w:trPr>
                <w:trHeight w:val="262"/>
              </w:trPr>
              <w:tc>
                <w:tcPr>
                  <w:tcW w:w="34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5B296" w14:textId="77777777" w:rsidR="00A535A6" w:rsidRPr="00B1317F" w:rsidRDefault="009D73A9">
                  <w:pPr>
                    <w:spacing w:after="0" w:line="240" w:lineRule="auto"/>
                  </w:pPr>
                  <w:r w:rsidRPr="00B1317F">
                    <w:rPr>
                      <w:rFonts w:eastAsia="Arial"/>
                      <w:b/>
                      <w:color w:val="000000"/>
                    </w:rPr>
                    <w:t>В</w:t>
                  </w:r>
                  <w:r w:rsidR="00BA53C3" w:rsidRPr="00B1317F">
                    <w:rPr>
                      <w:rFonts w:eastAsia="Arial"/>
                      <w:b/>
                      <w:color w:val="000000"/>
                    </w:rPr>
                    <w:t>ид данных</w:t>
                  </w:r>
                </w:p>
              </w:tc>
              <w:tc>
                <w:tcPr>
                  <w:tcW w:w="7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0EE5" w14:textId="77777777" w:rsidR="00A535A6" w:rsidRPr="00B1317F" w:rsidRDefault="00A535A6">
                  <w:pPr>
                    <w:spacing w:after="0" w:line="240" w:lineRule="auto"/>
                  </w:pPr>
                </w:p>
              </w:tc>
            </w:tr>
            <w:tr w:rsidR="00A535A6" w:rsidRPr="00B1317F" w14:paraId="69F211A3" w14:textId="77777777">
              <w:trPr>
                <w:trHeight w:val="262"/>
              </w:trPr>
              <w:tc>
                <w:tcPr>
                  <w:tcW w:w="34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6873" w14:textId="77777777" w:rsidR="00A535A6" w:rsidRPr="00B1317F" w:rsidRDefault="009D73A9">
                  <w:pPr>
                    <w:spacing w:after="0" w:line="240" w:lineRule="auto"/>
                  </w:pPr>
                  <w:r w:rsidRPr="00B1317F">
                    <w:rPr>
                      <w:rFonts w:eastAsia="Arial"/>
                      <w:b/>
                      <w:color w:val="000000"/>
                    </w:rPr>
                    <w:t>Значение</w:t>
                  </w:r>
                </w:p>
              </w:tc>
              <w:tc>
                <w:tcPr>
                  <w:tcW w:w="7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4D812" w14:textId="77777777" w:rsidR="00A535A6" w:rsidRPr="00B1317F" w:rsidRDefault="00A535A6">
                  <w:pPr>
                    <w:spacing w:after="0" w:line="240" w:lineRule="auto"/>
                  </w:pPr>
                </w:p>
              </w:tc>
            </w:tr>
            <w:tr w:rsidR="00A535A6" w:rsidRPr="00B1317F" w14:paraId="6B098D62" w14:textId="77777777">
              <w:trPr>
                <w:trHeight w:val="262"/>
              </w:trPr>
              <w:tc>
                <w:tcPr>
                  <w:tcW w:w="34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9806" w14:textId="77777777" w:rsidR="00A535A6" w:rsidRPr="00B1317F" w:rsidRDefault="009D73A9">
                  <w:pPr>
                    <w:spacing w:after="0" w:line="240" w:lineRule="auto"/>
                  </w:pPr>
                  <w:r w:rsidRPr="00B1317F">
                    <w:rPr>
                      <w:rFonts w:eastAsia="Arial"/>
                      <w:b/>
                      <w:color w:val="000000"/>
                    </w:rPr>
                    <w:t>Используется в качестве</w:t>
                  </w:r>
                </w:p>
              </w:tc>
              <w:tc>
                <w:tcPr>
                  <w:tcW w:w="7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3D0AF" w14:textId="77777777" w:rsidR="00A535A6" w:rsidRPr="00B1317F" w:rsidRDefault="00A535A6">
                  <w:pPr>
                    <w:spacing w:after="0" w:line="240" w:lineRule="auto"/>
                  </w:pPr>
                </w:p>
              </w:tc>
            </w:tr>
          </w:tbl>
          <w:p w14:paraId="6881D133" w14:textId="77777777" w:rsidR="00A535A6" w:rsidRPr="00B1317F" w:rsidRDefault="00A535A6">
            <w:pPr>
              <w:spacing w:after="0" w:line="240" w:lineRule="auto"/>
            </w:pPr>
          </w:p>
        </w:tc>
      </w:tr>
      <w:tr w:rsidR="00A535A6" w:rsidRPr="00B1317F" w14:paraId="68A3D4E5" w14:textId="77777777">
        <w:tc>
          <w:tcPr>
            <w:tcW w:w="105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3"/>
              <w:gridCol w:w="7133"/>
            </w:tblGrid>
            <w:tr w:rsidR="00362981" w:rsidRPr="00B1317F" w14:paraId="597B07C0" w14:textId="77777777" w:rsidTr="00F71B46">
              <w:trPr>
                <w:trHeight w:val="532"/>
              </w:trPr>
              <w:tc>
                <w:tcPr>
                  <w:tcW w:w="10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3C2210E" w14:textId="77777777" w:rsidR="00A535A6" w:rsidRPr="00B1317F" w:rsidRDefault="00362981" w:rsidP="009D73A9">
                  <w:pPr>
                    <w:spacing w:after="0" w:line="240" w:lineRule="auto"/>
                    <w:jc w:val="center"/>
                  </w:pPr>
                  <w:r w:rsidRPr="00B1317F">
                    <w:rPr>
                      <w:rFonts w:eastAsia="Arial"/>
                      <w:b/>
                      <w:color w:val="000000"/>
                    </w:rPr>
                    <w:t>Информация о</w:t>
                  </w:r>
                  <w:r w:rsidR="00BA53C3" w:rsidRPr="00B1317F">
                    <w:rPr>
                      <w:rFonts w:eastAsia="Arial"/>
                      <w:b/>
                      <w:color w:val="000000"/>
                    </w:rPr>
                    <w:t xml:space="preserve">б </w:t>
                  </w:r>
                  <w:r w:rsidR="009D73A9" w:rsidRPr="00B1317F">
                    <w:rPr>
                      <w:rFonts w:eastAsia="Arial"/>
                      <w:b/>
                      <w:color w:val="000000"/>
                    </w:rPr>
                    <w:t>исключенных</w:t>
                  </w:r>
                  <w:r w:rsidR="00BA53C3" w:rsidRPr="00B1317F">
                    <w:rPr>
                      <w:rFonts w:eastAsia="Arial"/>
                      <w:b/>
                      <w:color w:val="000000"/>
                    </w:rPr>
                    <w:t xml:space="preserve"> контактных данных</w:t>
                  </w:r>
                </w:p>
              </w:tc>
            </w:tr>
            <w:tr w:rsidR="00362981" w:rsidRPr="00B1317F" w14:paraId="78C7702F" w14:textId="77777777" w:rsidTr="00F71B46">
              <w:trPr>
                <w:trHeight w:val="340"/>
              </w:trPr>
              <w:tc>
                <w:tcPr>
                  <w:tcW w:w="10566" w:type="dxa"/>
                  <w:gridSpan w:val="2"/>
                </w:tcPr>
                <w:p w14:paraId="5FE53FA4" w14:textId="77777777" w:rsidR="00A535A6" w:rsidRPr="00B1317F" w:rsidRDefault="00A535A6">
                  <w:pPr>
                    <w:spacing w:after="0" w:line="240" w:lineRule="auto"/>
                  </w:pPr>
                </w:p>
              </w:tc>
            </w:tr>
            <w:tr w:rsidR="009D73A9" w:rsidRPr="00B1317F" w14:paraId="2B80FB68" w14:textId="77777777">
              <w:trPr>
                <w:trHeight w:val="262"/>
              </w:trPr>
              <w:tc>
                <w:tcPr>
                  <w:tcW w:w="34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7B3B6" w14:textId="77777777" w:rsidR="009D73A9" w:rsidRPr="00B1317F" w:rsidRDefault="009D73A9" w:rsidP="009D73A9">
                  <w:pPr>
                    <w:spacing w:after="0" w:line="240" w:lineRule="auto"/>
                  </w:pPr>
                  <w:r w:rsidRPr="00B1317F">
                    <w:rPr>
                      <w:rFonts w:eastAsia="Arial"/>
                      <w:b/>
                      <w:color w:val="000000"/>
                    </w:rPr>
                    <w:t>Вид данных</w:t>
                  </w:r>
                </w:p>
              </w:tc>
              <w:tc>
                <w:tcPr>
                  <w:tcW w:w="7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11AE" w14:textId="77777777" w:rsidR="009D73A9" w:rsidRPr="00B1317F" w:rsidRDefault="009D73A9" w:rsidP="009D73A9">
                  <w:pPr>
                    <w:spacing w:after="0" w:line="240" w:lineRule="auto"/>
                  </w:pPr>
                </w:p>
              </w:tc>
            </w:tr>
            <w:tr w:rsidR="009D73A9" w:rsidRPr="00B1317F" w14:paraId="5BD7C2EC" w14:textId="77777777">
              <w:trPr>
                <w:trHeight w:val="262"/>
              </w:trPr>
              <w:tc>
                <w:tcPr>
                  <w:tcW w:w="34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8B4B" w14:textId="77777777" w:rsidR="009D73A9" w:rsidRPr="00B1317F" w:rsidRDefault="009D73A9" w:rsidP="009D73A9">
                  <w:pPr>
                    <w:spacing w:after="0" w:line="240" w:lineRule="auto"/>
                  </w:pPr>
                  <w:r w:rsidRPr="00B1317F">
                    <w:rPr>
                      <w:rFonts w:eastAsia="Arial"/>
                      <w:b/>
                      <w:color w:val="000000"/>
                    </w:rPr>
                    <w:t>Значение</w:t>
                  </w:r>
                </w:p>
              </w:tc>
              <w:tc>
                <w:tcPr>
                  <w:tcW w:w="7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6CCD" w14:textId="77777777" w:rsidR="009D73A9" w:rsidRPr="00B1317F" w:rsidRDefault="009D73A9" w:rsidP="009D73A9">
                  <w:pPr>
                    <w:spacing w:after="0" w:line="240" w:lineRule="auto"/>
                  </w:pPr>
                </w:p>
              </w:tc>
            </w:tr>
            <w:tr w:rsidR="009D73A9" w:rsidRPr="00B1317F" w14:paraId="1133246C" w14:textId="77777777">
              <w:trPr>
                <w:trHeight w:val="262"/>
              </w:trPr>
              <w:tc>
                <w:tcPr>
                  <w:tcW w:w="34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B863" w14:textId="77777777" w:rsidR="009D73A9" w:rsidRPr="00B1317F" w:rsidRDefault="009D73A9" w:rsidP="009D73A9">
                  <w:pPr>
                    <w:spacing w:after="0" w:line="240" w:lineRule="auto"/>
                  </w:pPr>
                  <w:r w:rsidRPr="00B1317F">
                    <w:rPr>
                      <w:rFonts w:eastAsia="Arial"/>
                      <w:b/>
                      <w:color w:val="000000"/>
                    </w:rPr>
                    <w:t>Используется в качестве</w:t>
                  </w:r>
                </w:p>
              </w:tc>
              <w:tc>
                <w:tcPr>
                  <w:tcW w:w="71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BA4E" w14:textId="77777777" w:rsidR="009D73A9" w:rsidRPr="00B1317F" w:rsidRDefault="009D73A9" w:rsidP="009D73A9">
                  <w:pPr>
                    <w:spacing w:after="0" w:line="240" w:lineRule="auto"/>
                  </w:pPr>
                </w:p>
              </w:tc>
            </w:tr>
            <w:tr w:rsidR="00362981" w:rsidRPr="00B1317F" w14:paraId="5B97652D" w14:textId="77777777" w:rsidTr="00F71B46">
              <w:trPr>
                <w:trHeight w:val="262"/>
              </w:trPr>
              <w:tc>
                <w:tcPr>
                  <w:tcW w:w="10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8EDCA" w14:textId="77777777" w:rsidR="00A535A6" w:rsidRPr="00B1317F" w:rsidRDefault="00A535A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5A1166DB" w14:textId="77777777" w:rsidR="00A535A6" w:rsidRPr="00B1317F" w:rsidRDefault="00A535A6">
            <w:pPr>
              <w:spacing w:after="0" w:line="240" w:lineRule="auto"/>
            </w:pPr>
          </w:p>
        </w:tc>
      </w:tr>
      <w:tr w:rsidR="00A535A6" w:rsidRPr="00B1317F" w14:paraId="5DEB7564" w14:textId="77777777">
        <w:tc>
          <w:tcPr>
            <w:tcW w:w="105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7"/>
            </w:tblGrid>
            <w:tr w:rsidR="00A535A6" w:rsidRPr="00B1317F" w14:paraId="464D39D5" w14:textId="77777777">
              <w:trPr>
                <w:trHeight w:val="937"/>
              </w:trPr>
              <w:tc>
                <w:tcPr>
                  <w:tcW w:w="105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02B4043" w14:textId="77777777" w:rsidR="00A535A6" w:rsidRPr="00B1317F" w:rsidRDefault="00362981" w:rsidP="00362981">
                  <w:pPr>
                    <w:spacing w:after="0" w:line="240" w:lineRule="auto"/>
                  </w:pPr>
                  <w:r w:rsidRPr="00B1317F">
                    <w:rPr>
                      <w:rFonts w:eastAsia="Arial"/>
                      <w:color w:val="000000"/>
                    </w:rPr>
                    <w:t>Должность исполнителя ______________________________ Ф.И.О.</w:t>
                  </w:r>
                </w:p>
              </w:tc>
            </w:tr>
          </w:tbl>
          <w:p w14:paraId="1BB08503" w14:textId="77777777" w:rsidR="00A535A6" w:rsidRPr="00B1317F" w:rsidRDefault="00A535A6">
            <w:pPr>
              <w:spacing w:after="0" w:line="240" w:lineRule="auto"/>
            </w:pPr>
          </w:p>
        </w:tc>
      </w:tr>
      <w:tr w:rsidR="00A535A6" w:rsidRPr="00B1317F" w14:paraId="77307BE4" w14:textId="77777777">
        <w:trPr>
          <w:trHeight w:val="464"/>
        </w:trPr>
        <w:tc>
          <w:tcPr>
            <w:tcW w:w="10567" w:type="dxa"/>
          </w:tcPr>
          <w:p w14:paraId="2D036B19" w14:textId="77777777" w:rsidR="00A535A6" w:rsidRPr="00B1317F" w:rsidRDefault="00A535A6">
            <w:pPr>
              <w:pStyle w:val="EmptyCellLayoutStyle"/>
              <w:spacing w:after="0" w:line="240" w:lineRule="auto"/>
            </w:pPr>
          </w:p>
        </w:tc>
      </w:tr>
    </w:tbl>
    <w:p w14:paraId="1A0DC38E" w14:textId="77777777" w:rsidR="00A535A6" w:rsidRPr="00B1317F" w:rsidRDefault="00A535A6">
      <w:pPr>
        <w:spacing w:after="0" w:line="240" w:lineRule="auto"/>
      </w:pPr>
    </w:p>
    <w:sectPr w:rsidR="00A535A6" w:rsidRPr="00B1317F">
      <w:pgSz w:w="11905" w:h="16837"/>
      <w:pgMar w:top="566" w:right="566" w:bottom="566" w:left="56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A6"/>
    <w:rsid w:val="00020150"/>
    <w:rsid w:val="001243AB"/>
    <w:rsid w:val="002F04F7"/>
    <w:rsid w:val="00362981"/>
    <w:rsid w:val="003D531B"/>
    <w:rsid w:val="006458E0"/>
    <w:rsid w:val="00902804"/>
    <w:rsid w:val="00990FEE"/>
    <w:rsid w:val="009D73A9"/>
    <w:rsid w:val="00A535A6"/>
    <w:rsid w:val="00B1317F"/>
    <w:rsid w:val="00B47B07"/>
    <w:rsid w:val="00BA53C3"/>
    <w:rsid w:val="00F54719"/>
    <w:rsid w:val="00F71B46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6DD4"/>
  <w15:docId w15:val="{4CF928A4-DAA6-4C9C-94F6-62F96B8A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a3">
    <w:name w:val="Balloon Text"/>
    <w:basedOn w:val="a"/>
    <w:link w:val="a4"/>
    <w:uiPriority w:val="99"/>
    <w:semiHidden/>
    <w:unhideWhenUsed/>
    <w:rsid w:val="00BA5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3C3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9D73A9"/>
    <w:pPr>
      <w:spacing w:after="0" w:line="240" w:lineRule="auto"/>
    </w:pPr>
  </w:style>
  <w:style w:type="character" w:styleId="a6">
    <w:name w:val="Strong"/>
    <w:basedOn w:val="a0"/>
    <w:uiPriority w:val="22"/>
    <w:qFormat/>
    <w:rsid w:val="003D5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Report.ChangeBankAccount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Гайдук Светлана Вадимовна</cp:lastModifiedBy>
  <cp:revision>5</cp:revision>
  <dcterms:created xsi:type="dcterms:W3CDTF">2021-12-23T10:04:00Z</dcterms:created>
  <dcterms:modified xsi:type="dcterms:W3CDTF">2024-10-02T11:28:00Z</dcterms:modified>
</cp:coreProperties>
</file>