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9"/>
        <w:gridCol w:w="3580"/>
        <w:gridCol w:w="815"/>
      </w:tblGrid>
      <w:tr w:rsidR="00BF5828" w14:paraId="38F9B326" w14:textId="77777777">
        <w:trPr>
          <w:gridAfter w:val="1"/>
          <w:wAfter w:w="815" w:type="dxa"/>
          <w:trHeight w:val="15"/>
        </w:trPr>
        <w:tc>
          <w:tcPr>
            <w:tcW w:w="10989" w:type="dxa"/>
          </w:tcPr>
          <w:p w14:paraId="372CE3F8" w14:textId="77777777" w:rsidR="00BF5828" w:rsidRDefault="00BF5828">
            <w:pPr>
              <w:pStyle w:val="EmptyCellLayoutStyle"/>
              <w:spacing w:after="0" w:line="240" w:lineRule="auto"/>
            </w:pPr>
          </w:p>
        </w:tc>
        <w:tc>
          <w:tcPr>
            <w:tcW w:w="3580" w:type="dxa"/>
          </w:tcPr>
          <w:p w14:paraId="5032692D" w14:textId="77777777" w:rsidR="00BF5828" w:rsidRDefault="00BF5828">
            <w:pPr>
              <w:pStyle w:val="EmptyCellLayoutStyle"/>
              <w:spacing w:after="0" w:line="240" w:lineRule="auto"/>
            </w:pPr>
          </w:p>
        </w:tc>
      </w:tr>
      <w:tr w:rsidR="00971870" w14:paraId="21823044" w14:textId="77777777" w:rsidTr="009D5212">
        <w:trPr>
          <w:gridAfter w:val="1"/>
          <w:wAfter w:w="815" w:type="dxa"/>
        </w:trPr>
        <w:tc>
          <w:tcPr>
            <w:tcW w:w="1456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0"/>
              <w:gridCol w:w="3404"/>
              <w:gridCol w:w="825"/>
            </w:tblGrid>
            <w:tr w:rsidR="00BF5828" w14:paraId="0379725F" w14:textId="77777777" w:rsidTr="003C5C24">
              <w:trPr>
                <w:trHeight w:val="275"/>
              </w:trPr>
              <w:tc>
                <w:tcPr>
                  <w:tcW w:w="10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E350" w14:textId="77777777" w:rsidR="009D5212" w:rsidRPr="00872FF8" w:rsidRDefault="009D5212" w:rsidP="009D5212">
                  <w:pPr>
                    <w:spacing w:after="0" w:line="240" w:lineRule="auto"/>
                    <w:rPr>
                      <w:rStyle w:val="a3"/>
                      <w:b w:val="0"/>
                    </w:rPr>
                  </w:pPr>
                  <w:r w:rsidRPr="00872FF8">
                    <w:rPr>
                      <w:rStyle w:val="a3"/>
                      <w:b w:val="0"/>
                    </w:rPr>
                    <w:t>Депозитарий АО "ИК "Горизонт"</w:t>
                  </w:r>
                </w:p>
                <w:p w14:paraId="6D48389F" w14:textId="77777777" w:rsidR="009D5212" w:rsidRPr="00872FF8" w:rsidRDefault="009D5212" w:rsidP="009D5212">
                  <w:pPr>
                    <w:spacing w:after="0" w:line="240" w:lineRule="auto"/>
                    <w:rPr>
                      <w:rStyle w:val="a3"/>
                      <w:b w:val="0"/>
                    </w:rPr>
                  </w:pPr>
                  <w:r w:rsidRPr="00872FF8">
                    <w:rPr>
                      <w:rStyle w:val="a3"/>
                      <w:b w:val="0"/>
                    </w:rPr>
                    <w:t>Лицензия на осуществление депозитарной деятельности № 045-14193-000100 выдана Банком России 26.07.2023 г.</w:t>
                  </w:r>
                </w:p>
                <w:p w14:paraId="06B10D52" w14:textId="77777777" w:rsidR="009D5212" w:rsidRDefault="009D5212" w:rsidP="009D5212">
                  <w:pPr>
                    <w:spacing w:after="0" w:line="240" w:lineRule="auto"/>
                    <w:rPr>
                      <w:rStyle w:val="a3"/>
                      <w:b w:val="0"/>
                    </w:rPr>
                  </w:pPr>
                  <w:r w:rsidRPr="00872FF8">
                    <w:rPr>
                      <w:rStyle w:val="a3"/>
                      <w:b w:val="0"/>
                    </w:rPr>
                    <w:t xml:space="preserve">Россия, 123112, г. Москва, </w:t>
                  </w:r>
                  <w:proofErr w:type="spellStart"/>
                  <w:r w:rsidRPr="00872FF8">
                    <w:rPr>
                      <w:rStyle w:val="a3"/>
                      <w:b w:val="0"/>
                    </w:rPr>
                    <w:t>вн.тер.г</w:t>
                  </w:r>
                  <w:proofErr w:type="spellEnd"/>
                  <w:r w:rsidRPr="00872FF8">
                    <w:rPr>
                      <w:rStyle w:val="a3"/>
                      <w:b w:val="0"/>
                    </w:rPr>
                    <w:t xml:space="preserve">. муниципальный округ Пресненский, наб. Пресненская, д. 6 стр. 2, </w:t>
                  </w:r>
                  <w:proofErr w:type="spellStart"/>
                  <w:r w:rsidRPr="00872FF8">
                    <w:rPr>
                      <w:rStyle w:val="a3"/>
                      <w:b w:val="0"/>
                    </w:rPr>
                    <w:t>помещ</w:t>
                  </w:r>
                  <w:proofErr w:type="spellEnd"/>
                  <w:r w:rsidRPr="00872FF8">
                    <w:rPr>
                      <w:rStyle w:val="a3"/>
                      <w:b w:val="0"/>
                    </w:rPr>
                    <w:t xml:space="preserve">. 5209   </w:t>
                  </w:r>
                </w:p>
                <w:p w14:paraId="5158C972" w14:textId="77777777" w:rsidR="009D5212" w:rsidRPr="00872FF8" w:rsidRDefault="009D5212" w:rsidP="009D5212">
                  <w:pPr>
                    <w:spacing w:after="0" w:line="240" w:lineRule="auto"/>
                    <w:rPr>
                      <w:rStyle w:val="a3"/>
                      <w:b w:val="0"/>
                    </w:rPr>
                  </w:pPr>
                  <w:r w:rsidRPr="00872FF8">
                    <w:rPr>
                      <w:rStyle w:val="a3"/>
                      <w:b w:val="0"/>
                    </w:rPr>
                    <w:t>Тел: +7 (495) 105-82-00</w:t>
                  </w:r>
                </w:p>
                <w:p w14:paraId="5E5A7D70" w14:textId="192B9A40" w:rsidR="00BF5828" w:rsidRDefault="00BF5828">
                  <w:pPr>
                    <w:spacing w:after="0" w:line="240" w:lineRule="auto"/>
                  </w:pPr>
                </w:p>
              </w:tc>
              <w:tc>
                <w:tcPr>
                  <w:tcW w:w="44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1A36" w14:textId="77777777" w:rsidR="00BF5828" w:rsidRDefault="003C5C2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6"/>
                    </w:rPr>
                    <w:t>Приложение № 4.3 к Условиям</w:t>
                  </w:r>
                </w:p>
              </w:tc>
            </w:tr>
            <w:tr w:rsidR="00BF5828" w14:paraId="4300ED3C" w14:textId="77777777" w:rsidTr="003C5C24">
              <w:trPr>
                <w:trHeight w:val="262"/>
              </w:trPr>
              <w:tc>
                <w:tcPr>
                  <w:tcW w:w="10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5770" w14:textId="32102E09" w:rsidR="00BF5828" w:rsidRDefault="00BF5828">
                  <w:pPr>
                    <w:spacing w:after="0" w:line="240" w:lineRule="auto"/>
                  </w:pPr>
                </w:p>
              </w:tc>
              <w:tc>
                <w:tcPr>
                  <w:tcW w:w="44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54FA" w14:textId="77777777" w:rsidR="00BF5828" w:rsidRDefault="00BF5828">
                  <w:pPr>
                    <w:spacing w:after="0" w:line="240" w:lineRule="auto"/>
                  </w:pPr>
                </w:p>
              </w:tc>
            </w:tr>
            <w:tr w:rsidR="00BF5828" w14:paraId="38672D69" w14:textId="77777777" w:rsidTr="003C5C24">
              <w:trPr>
                <w:trHeight w:val="262"/>
              </w:trPr>
              <w:tc>
                <w:tcPr>
                  <w:tcW w:w="10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FEA7" w14:textId="31C2CC7D" w:rsidR="00BF5828" w:rsidRDefault="00BF5828">
                  <w:pPr>
                    <w:spacing w:after="0" w:line="240" w:lineRule="auto"/>
                  </w:pPr>
                </w:p>
              </w:tc>
              <w:tc>
                <w:tcPr>
                  <w:tcW w:w="44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F6B4" w14:textId="77777777" w:rsidR="00BF5828" w:rsidRDefault="00BF5828">
                  <w:pPr>
                    <w:spacing w:after="0" w:line="240" w:lineRule="auto"/>
                  </w:pPr>
                </w:p>
              </w:tc>
            </w:tr>
            <w:tr w:rsidR="00BF5828" w14:paraId="2C37550C" w14:textId="77777777" w:rsidTr="003C5C24">
              <w:trPr>
                <w:trHeight w:val="773"/>
              </w:trPr>
              <w:tc>
                <w:tcPr>
                  <w:tcW w:w="10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5DCB3" w14:textId="3A9817FD" w:rsidR="00BF5828" w:rsidRDefault="003C5C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color w:val="000000"/>
                    </w:rPr>
                    <w:t>Отчет о проведенных операциях №__________________</w:t>
                  </w:r>
                </w:p>
                <w:p w14:paraId="3830AAC6" w14:textId="2E7BD7FE" w:rsidR="00BF5828" w:rsidRDefault="003C5C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color w:val="000000"/>
                    </w:rPr>
                    <w:t>за период с ___________ по ________________</w:t>
                  </w:r>
                </w:p>
              </w:tc>
              <w:tc>
                <w:tcPr>
                  <w:tcW w:w="44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4F69" w14:textId="697A3C21" w:rsidR="00BF5828" w:rsidRDefault="003C5C2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6"/>
                    </w:rPr>
                    <w:t>Дата формирования: ________________</w:t>
                  </w:r>
                </w:p>
              </w:tc>
            </w:tr>
            <w:tr w:rsidR="00BF5828" w14:paraId="0B7EC1BA" w14:textId="77777777">
              <w:trPr>
                <w:gridAfter w:val="1"/>
                <w:wAfter w:w="882" w:type="dxa"/>
                <w:trHeight w:val="1013"/>
              </w:trPr>
              <w:tc>
                <w:tcPr>
                  <w:tcW w:w="10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14:paraId="61C68865" w14:textId="2E8F32FA" w:rsidR="00BF5828" w:rsidRDefault="003C5C2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</w:rPr>
                    <w:t>Клиент: _______________</w:t>
                  </w:r>
                </w:p>
                <w:p w14:paraId="186B7F22" w14:textId="0277A011" w:rsidR="00BF5828" w:rsidRDefault="003C5C24">
                  <w:pPr>
                    <w:spacing w:after="0" w:line="240" w:lineRule="auto"/>
                    <w:rPr>
                      <w:rFonts w:ascii="Tahoma" w:eastAsia="Tahoma" w:hAnsi="Tahoma"/>
                      <w:color w:val="000000"/>
                    </w:rPr>
                  </w:pPr>
                  <w:r>
                    <w:rPr>
                      <w:rFonts w:ascii="Tahoma" w:eastAsia="Tahoma" w:hAnsi="Tahoma"/>
                      <w:color w:val="000000"/>
                    </w:rPr>
                    <w:t>Паспорт РФ ____________ ИНН ____________</w:t>
                  </w:r>
                </w:p>
                <w:p w14:paraId="42445144" w14:textId="4797F7DA" w:rsidR="003C5C24" w:rsidRPr="003C5C24" w:rsidRDefault="003C5C24">
                  <w:pPr>
                    <w:spacing w:after="0" w:line="240" w:lineRule="auto"/>
                    <w:rPr>
                      <w:rFonts w:ascii="Tahoma" w:eastAsia="Tahoma" w:hAnsi="Tahoma"/>
                      <w:color w:val="000000"/>
                    </w:rPr>
                  </w:pPr>
                  <w:r w:rsidRPr="003C5C24">
                    <w:rPr>
                      <w:rFonts w:ascii="Tahoma" w:eastAsia="Tahoma" w:hAnsi="Tahoma"/>
                      <w:color w:val="000000"/>
                    </w:rPr>
                    <w:t>ОГРН (для юридических лиц)</w:t>
                  </w:r>
                </w:p>
                <w:p w14:paraId="74045586" w14:textId="77777777" w:rsidR="003C5C24" w:rsidRDefault="003C5C24" w:rsidP="003C5C24">
                  <w:pPr>
                    <w:spacing w:after="0" w:line="240" w:lineRule="auto"/>
                    <w:rPr>
                      <w:rFonts w:ascii="Tahoma" w:eastAsia="Tahoma" w:hAnsi="Tahoma"/>
                      <w:color w:val="000000"/>
                    </w:rPr>
                  </w:pPr>
                  <w:r>
                    <w:rPr>
                      <w:rFonts w:ascii="Tahoma" w:eastAsia="Tahoma" w:hAnsi="Tahoma"/>
                      <w:color w:val="000000"/>
                    </w:rPr>
                    <w:t>Договор: _____________ от _______________</w:t>
                  </w:r>
                </w:p>
                <w:p w14:paraId="607BBAD7" w14:textId="6A74E1A2" w:rsidR="00BF5828" w:rsidRDefault="003C5C24" w:rsidP="003C5C2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</w:rPr>
                    <w:t>Номер счета ДЕПО: _________________</w:t>
                  </w:r>
                  <w:proofErr w:type="gramStart"/>
                  <w:r>
                    <w:rPr>
                      <w:rFonts w:ascii="Tahoma" w:eastAsia="Tahoma" w:hAnsi="Tahoma"/>
                      <w:color w:val="000000"/>
                    </w:rPr>
                    <w:t>_</w:t>
                  </w:r>
                  <w:r w:rsidR="009D5212">
                    <w:rPr>
                      <w:rFonts w:ascii="Tahoma" w:eastAsia="Tahoma" w:hAnsi="Tahoma"/>
                      <w:color w:val="000000"/>
                    </w:rPr>
                    <w:t xml:space="preserve">  </w:t>
                  </w:r>
                  <w:r w:rsidR="009D5212">
                    <w:rPr>
                      <w:rFonts w:ascii="Arial" w:eastAsia="Arial" w:hAnsi="Arial"/>
                      <w:color w:val="000000"/>
                    </w:rPr>
                    <w:t>раздел</w:t>
                  </w:r>
                  <w:proofErr w:type="gramEnd"/>
                  <w:r w:rsidR="009D5212">
                    <w:rPr>
                      <w:rFonts w:ascii="Arial" w:eastAsia="Arial" w:hAnsi="Arial"/>
                      <w:color w:val="000000"/>
                    </w:rPr>
                    <w:t xml:space="preserve"> счета депо:__________________</w:t>
                  </w:r>
                  <w:r>
                    <w:rPr>
                      <w:rFonts w:ascii="Tahoma" w:eastAsia="Tahoma" w:hAnsi="Tahoma"/>
                      <w:color w:val="000000"/>
                    </w:rPr>
                    <w:t xml:space="preserve"> Тип счета: __________________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14:paraId="05BBAA3E" w14:textId="77777777" w:rsidR="00BF5828" w:rsidRDefault="00BF5828">
                  <w:pPr>
                    <w:spacing w:after="0" w:line="240" w:lineRule="auto"/>
                  </w:pPr>
                </w:p>
              </w:tc>
            </w:tr>
          </w:tbl>
          <w:p w14:paraId="18DAAEB3" w14:textId="77777777" w:rsidR="00BF5828" w:rsidRDefault="00BF5828">
            <w:pPr>
              <w:spacing w:after="0" w:line="240" w:lineRule="auto"/>
            </w:pPr>
          </w:p>
        </w:tc>
      </w:tr>
      <w:tr w:rsidR="00BF5828" w14:paraId="16110BCD" w14:textId="77777777">
        <w:trPr>
          <w:gridAfter w:val="1"/>
          <w:wAfter w:w="815" w:type="dxa"/>
          <w:trHeight w:val="390"/>
        </w:trPr>
        <w:tc>
          <w:tcPr>
            <w:tcW w:w="10989" w:type="dxa"/>
          </w:tcPr>
          <w:p w14:paraId="1A826830" w14:textId="77777777" w:rsidR="00BF5828" w:rsidRDefault="00BF5828">
            <w:pPr>
              <w:pStyle w:val="EmptyCellLayoutStyle"/>
              <w:spacing w:after="0" w:line="240" w:lineRule="auto"/>
            </w:pPr>
          </w:p>
        </w:tc>
        <w:tc>
          <w:tcPr>
            <w:tcW w:w="3580" w:type="dxa"/>
          </w:tcPr>
          <w:p w14:paraId="17E3B7DB" w14:textId="77777777" w:rsidR="00BF5828" w:rsidRDefault="00BF5828">
            <w:pPr>
              <w:pStyle w:val="EmptyCellLayoutStyle"/>
              <w:spacing w:after="0" w:line="240" w:lineRule="auto"/>
            </w:pPr>
          </w:p>
        </w:tc>
      </w:tr>
      <w:tr w:rsidR="00971870" w14:paraId="09DE39E7" w14:textId="77777777" w:rsidTr="009D5212">
        <w:trPr>
          <w:gridAfter w:val="1"/>
          <w:wAfter w:w="815" w:type="dxa"/>
        </w:trPr>
        <w:tc>
          <w:tcPr>
            <w:tcW w:w="14569" w:type="dxa"/>
            <w:gridSpan w:val="2"/>
          </w:tcPr>
          <w:tbl>
            <w:tblPr>
              <w:tblW w:w="13373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6"/>
              <w:gridCol w:w="1150"/>
              <w:gridCol w:w="649"/>
              <w:gridCol w:w="673"/>
              <w:gridCol w:w="695"/>
              <w:gridCol w:w="1100"/>
              <w:gridCol w:w="902"/>
              <w:gridCol w:w="808"/>
              <w:gridCol w:w="1053"/>
              <w:gridCol w:w="692"/>
              <w:gridCol w:w="742"/>
              <w:gridCol w:w="763"/>
              <w:gridCol w:w="1032"/>
              <w:gridCol w:w="710"/>
              <w:gridCol w:w="1768"/>
            </w:tblGrid>
            <w:tr w:rsidR="009D5212" w14:paraId="50DA498E" w14:textId="77777777" w:rsidTr="009D5212">
              <w:trPr>
                <w:trHeight w:val="656"/>
              </w:trPr>
              <w:tc>
                <w:tcPr>
                  <w:tcW w:w="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8"/>
                  </w:tblGrid>
                  <w:tr w:rsidR="009D5212" w14:paraId="0B1A29C7" w14:textId="77777777">
                    <w:trPr>
                      <w:trHeight w:hRule="exact" w:val="654"/>
                    </w:trPr>
                    <w:tc>
                      <w:tcPr>
                        <w:tcW w:w="6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6FE76A4" w14:textId="77777777" w:rsidR="009D5212" w:rsidRDefault="009D52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2"/>
                          </w:rPr>
                          <w:t>Дата операции</w:t>
                        </w:r>
                      </w:p>
                    </w:tc>
                  </w:tr>
                </w:tbl>
                <w:p w14:paraId="05C1739D" w14:textId="77777777" w:rsidR="009D5212" w:rsidRDefault="009D5212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7D09FA" w14:textId="77777777" w:rsidR="009D5212" w:rsidRDefault="009D521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color w:val="000000"/>
                      <w:sz w:val="12"/>
                    </w:rPr>
                    <w:t>Номер операции</w:t>
                  </w:r>
                </w:p>
              </w:tc>
              <w:tc>
                <w:tcPr>
                  <w:tcW w:w="6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1"/>
                  </w:tblGrid>
                  <w:tr w:rsidR="009D5212" w14:paraId="4FEA3160" w14:textId="77777777">
                    <w:trPr>
                      <w:trHeight w:hRule="exact" w:val="654"/>
                    </w:trPr>
                    <w:tc>
                      <w:tcPr>
                        <w:tcW w:w="65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CF4A1A5" w14:textId="77777777" w:rsidR="009D5212" w:rsidRDefault="009D52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0"/>
                          </w:rPr>
                          <w:t xml:space="preserve">Операция </w:t>
                        </w:r>
                      </w:p>
                    </w:tc>
                  </w:tr>
                </w:tbl>
                <w:p w14:paraId="66750238" w14:textId="77777777" w:rsidR="009D5212" w:rsidRDefault="009D5212">
                  <w:pPr>
                    <w:spacing w:after="0" w:line="240" w:lineRule="auto"/>
                  </w:pPr>
                </w:p>
              </w:tc>
              <w:tc>
                <w:tcPr>
                  <w:tcW w:w="6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95"/>
                  </w:tblGrid>
                  <w:tr w:rsidR="009D5212" w14:paraId="6EECEB7D" w14:textId="77777777">
                    <w:trPr>
                      <w:trHeight w:hRule="exact" w:val="654"/>
                    </w:trPr>
                    <w:tc>
                      <w:tcPr>
                        <w:tcW w:w="63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1E31016" w14:textId="77777777" w:rsidR="009D5212" w:rsidRDefault="009D52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0"/>
                          </w:rPr>
                          <w:t>Дата регистрации поручения</w:t>
                        </w:r>
                      </w:p>
                    </w:tc>
                  </w:tr>
                </w:tbl>
                <w:p w14:paraId="12130FE7" w14:textId="77777777" w:rsidR="009D5212" w:rsidRDefault="009D5212">
                  <w:pPr>
                    <w:spacing w:after="0" w:line="240" w:lineRule="auto"/>
                  </w:pPr>
                </w:p>
              </w:tc>
              <w:tc>
                <w:tcPr>
                  <w:tcW w:w="6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7"/>
                  </w:tblGrid>
                  <w:tr w:rsidR="009D5212" w14:paraId="744834C7" w14:textId="77777777">
                    <w:trPr>
                      <w:trHeight w:hRule="exact" w:val="654"/>
                    </w:trPr>
                    <w:tc>
                      <w:tcPr>
                        <w:tcW w:w="69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055BD34" w14:textId="77777777" w:rsidR="009D5212" w:rsidRDefault="009D52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2"/>
                          </w:rPr>
                          <w:t>Вид поручения</w:t>
                        </w:r>
                      </w:p>
                    </w:tc>
                  </w:tr>
                </w:tbl>
                <w:p w14:paraId="111D9BAD" w14:textId="77777777" w:rsidR="009D5212" w:rsidRDefault="009D5212">
                  <w:pPr>
                    <w:spacing w:after="0" w:line="240" w:lineRule="auto"/>
                  </w:pP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01"/>
                  </w:tblGrid>
                  <w:tr w:rsidR="009D5212" w14:paraId="25584BC6" w14:textId="77777777">
                    <w:trPr>
                      <w:trHeight w:hRule="exact" w:val="654"/>
                    </w:trPr>
                    <w:tc>
                      <w:tcPr>
                        <w:tcW w:w="10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E9F492" w14:textId="77777777" w:rsidR="009D5212" w:rsidRDefault="009D52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2"/>
                          </w:rPr>
                          <w:t>Основание по поручению</w:t>
                        </w:r>
                      </w:p>
                    </w:tc>
                  </w:tr>
                </w:tbl>
                <w:p w14:paraId="475FB063" w14:textId="77777777" w:rsidR="009D5212" w:rsidRDefault="009D5212">
                  <w:pPr>
                    <w:spacing w:after="0" w:line="240" w:lineRule="auto"/>
                  </w:pPr>
                </w:p>
              </w:tc>
              <w:tc>
                <w:tcPr>
                  <w:tcW w:w="9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FEAE6A" w14:textId="77777777" w:rsidR="009D5212" w:rsidRDefault="009D521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color w:val="000000"/>
                      <w:sz w:val="12"/>
                    </w:rPr>
                    <w:t>Финансовый инструмент</w:t>
                  </w:r>
                </w:p>
              </w:tc>
              <w:tc>
                <w:tcPr>
                  <w:tcW w:w="8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75FA4B" w14:textId="77777777" w:rsidR="009D5212" w:rsidRDefault="009D521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color w:val="000000"/>
                      <w:sz w:val="12"/>
                    </w:rPr>
                    <w:t>ISIN</w:t>
                  </w:r>
                </w:p>
              </w:tc>
              <w:tc>
                <w:tcPr>
                  <w:tcW w:w="10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0FC44B" w14:textId="77777777" w:rsidR="009D5212" w:rsidRDefault="009D521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color w:val="000000"/>
                      <w:sz w:val="12"/>
                    </w:rPr>
                    <w:t>Регистрационный номер/ Номер правил ПИФ</w:t>
                  </w:r>
                </w:p>
              </w:tc>
              <w:tc>
                <w:tcPr>
                  <w:tcW w:w="69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EA6229" w14:textId="77777777" w:rsidR="009D5212" w:rsidRDefault="009D521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color w:val="000000"/>
                      <w:sz w:val="12"/>
                    </w:rPr>
                    <w:t>Входящий остаток</w:t>
                  </w:r>
                </w:p>
              </w:tc>
              <w:tc>
                <w:tcPr>
                  <w:tcW w:w="7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C4B4E9" w14:textId="77777777" w:rsidR="009D5212" w:rsidRDefault="009D521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color w:val="000000"/>
                      <w:sz w:val="12"/>
                    </w:rPr>
                    <w:t>Количество</w:t>
                  </w:r>
                </w:p>
              </w:tc>
              <w:tc>
                <w:tcPr>
                  <w:tcW w:w="7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5D0557" w14:textId="77777777" w:rsidR="009D5212" w:rsidRDefault="009D521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color w:val="000000"/>
                      <w:sz w:val="12"/>
                    </w:rPr>
                    <w:t>Исходящий остаток</w:t>
                  </w:r>
                </w:p>
              </w:tc>
              <w:tc>
                <w:tcPr>
                  <w:tcW w:w="10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42"/>
                  </w:tblGrid>
                  <w:tr w:rsidR="009D5212" w14:paraId="0360E384" w14:textId="77777777">
                    <w:trPr>
                      <w:trHeight w:hRule="exact" w:val="654"/>
                    </w:trPr>
                    <w:tc>
                      <w:tcPr>
                        <w:tcW w:w="74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FA2CB5F" w14:textId="77777777" w:rsidR="009D5212" w:rsidRDefault="009D52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2"/>
                          </w:rPr>
                          <w:t>Место хранения</w:t>
                        </w:r>
                      </w:p>
                    </w:tc>
                  </w:tr>
                </w:tbl>
                <w:p w14:paraId="3704F6ED" w14:textId="77777777" w:rsidR="009D5212" w:rsidRDefault="009D5212">
                  <w:pPr>
                    <w:spacing w:after="0" w:line="240" w:lineRule="auto"/>
                  </w:pPr>
                </w:p>
              </w:tc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B4DB3B" w14:textId="77777777" w:rsidR="009D5212" w:rsidRDefault="009D521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color w:val="000000"/>
                      <w:sz w:val="12"/>
                    </w:rPr>
                    <w:t>Контрагент</w:t>
                  </w:r>
                </w:p>
              </w:tc>
              <w:tc>
                <w:tcPr>
                  <w:tcW w:w="17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4B1E69" w14:textId="77777777" w:rsidR="009D5212" w:rsidRDefault="009D521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color w:val="000000"/>
                      <w:sz w:val="12"/>
                    </w:rPr>
                    <w:t>Номер счета депо, раздел счета депо, тип счета контрагента</w:t>
                  </w:r>
                </w:p>
              </w:tc>
            </w:tr>
            <w:tr w:rsidR="009D5212" w14:paraId="23AA57B3" w14:textId="77777777" w:rsidTr="009D5212">
              <w:trPr>
                <w:trHeight w:val="356"/>
              </w:trPr>
              <w:tc>
                <w:tcPr>
                  <w:tcW w:w="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44BB41" w14:textId="1227C276" w:rsidR="009D5212" w:rsidRDefault="009D5212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D09152" w14:textId="7271C88D" w:rsidR="009D5212" w:rsidRDefault="009D5212">
                  <w:pPr>
                    <w:spacing w:after="0" w:line="240" w:lineRule="auto"/>
                  </w:pPr>
                </w:p>
              </w:tc>
              <w:tc>
                <w:tcPr>
                  <w:tcW w:w="6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63AF0F" w14:textId="1C227F13" w:rsidR="009D5212" w:rsidRDefault="009D5212">
                  <w:pPr>
                    <w:spacing w:after="0" w:line="240" w:lineRule="auto"/>
                  </w:pPr>
                </w:p>
              </w:tc>
              <w:tc>
                <w:tcPr>
                  <w:tcW w:w="6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3FBC19" w14:textId="6CC9FE02" w:rsidR="009D5212" w:rsidRDefault="009D5212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6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1FE96B" w14:textId="235AC87C" w:rsidR="009D5212" w:rsidRDefault="009D5212">
                  <w:pPr>
                    <w:spacing w:after="0" w:line="240" w:lineRule="auto"/>
                  </w:pP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4A7BA6" w14:textId="5615F4BD" w:rsidR="009D5212" w:rsidRDefault="009D5212">
                  <w:pPr>
                    <w:spacing w:after="0" w:line="240" w:lineRule="auto"/>
                  </w:pPr>
                </w:p>
              </w:tc>
              <w:tc>
                <w:tcPr>
                  <w:tcW w:w="9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76579C" w14:textId="58692DFC" w:rsidR="009D5212" w:rsidRDefault="009D5212">
                  <w:pPr>
                    <w:spacing w:after="0" w:line="240" w:lineRule="auto"/>
                  </w:pPr>
                </w:p>
              </w:tc>
              <w:tc>
                <w:tcPr>
                  <w:tcW w:w="8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0BE060" w14:textId="54C659A0" w:rsidR="009D5212" w:rsidRDefault="009D5212">
                  <w:pPr>
                    <w:spacing w:after="0" w:line="240" w:lineRule="auto"/>
                  </w:pPr>
                </w:p>
              </w:tc>
              <w:tc>
                <w:tcPr>
                  <w:tcW w:w="10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ABA183" w14:textId="095674AA" w:rsidR="009D5212" w:rsidRDefault="009D5212">
                  <w:pPr>
                    <w:spacing w:after="0" w:line="240" w:lineRule="auto"/>
                  </w:pPr>
                </w:p>
              </w:tc>
              <w:tc>
                <w:tcPr>
                  <w:tcW w:w="69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5FE1E0" w14:textId="77B58258" w:rsidR="009D5212" w:rsidRDefault="009D5212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7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692C90" w14:textId="749AF4FD" w:rsidR="009D5212" w:rsidRDefault="009D5212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7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DF5026" w14:textId="4CDA7A84" w:rsidR="009D5212" w:rsidRDefault="009D5212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12B8B7" w14:textId="2807C342" w:rsidR="009D5212" w:rsidRDefault="009D5212">
                  <w:pPr>
                    <w:spacing w:after="0" w:line="240" w:lineRule="auto"/>
                  </w:pPr>
                </w:p>
              </w:tc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122664" w14:textId="77777777" w:rsidR="009D5212" w:rsidRDefault="009D5212">
                  <w:pPr>
                    <w:spacing w:after="0" w:line="240" w:lineRule="auto"/>
                  </w:pPr>
                </w:p>
              </w:tc>
              <w:tc>
                <w:tcPr>
                  <w:tcW w:w="17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577EDA" w14:textId="77777777" w:rsidR="009D5212" w:rsidRDefault="009D5212">
                  <w:pPr>
                    <w:spacing w:after="0" w:line="240" w:lineRule="auto"/>
                  </w:pPr>
                </w:p>
              </w:tc>
            </w:tr>
          </w:tbl>
          <w:p w14:paraId="25BD365D" w14:textId="77777777" w:rsidR="00BF5828" w:rsidRDefault="00BF5828">
            <w:pPr>
              <w:spacing w:after="0" w:line="240" w:lineRule="auto"/>
            </w:pPr>
          </w:p>
        </w:tc>
      </w:tr>
      <w:tr w:rsidR="00BF5828" w14:paraId="05111779" w14:textId="77777777">
        <w:trPr>
          <w:gridAfter w:val="1"/>
          <w:wAfter w:w="815" w:type="dxa"/>
          <w:trHeight w:val="315"/>
        </w:trPr>
        <w:tc>
          <w:tcPr>
            <w:tcW w:w="10989" w:type="dxa"/>
          </w:tcPr>
          <w:p w14:paraId="2D601C20" w14:textId="77777777" w:rsidR="00BF5828" w:rsidRDefault="00BF5828">
            <w:pPr>
              <w:pStyle w:val="EmptyCellLayoutStyle"/>
              <w:spacing w:after="0" w:line="240" w:lineRule="auto"/>
            </w:pPr>
          </w:p>
        </w:tc>
        <w:tc>
          <w:tcPr>
            <w:tcW w:w="3580" w:type="dxa"/>
          </w:tcPr>
          <w:p w14:paraId="5B23BCDB" w14:textId="77777777" w:rsidR="00BF5828" w:rsidRDefault="00BF5828">
            <w:pPr>
              <w:pStyle w:val="EmptyCellLayoutStyle"/>
              <w:spacing w:after="0" w:line="240" w:lineRule="auto"/>
            </w:pPr>
          </w:p>
        </w:tc>
      </w:tr>
      <w:tr w:rsidR="009D5212" w14:paraId="0E8E503A" w14:textId="77777777" w:rsidTr="009D5212">
        <w:trPr>
          <w:trHeight w:val="340"/>
        </w:trPr>
        <w:tc>
          <w:tcPr>
            <w:tcW w:w="1538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67"/>
            </w:tblGrid>
            <w:tr w:rsidR="009D5212" w14:paraId="5F6D3ED9" w14:textId="77777777" w:rsidTr="006557E7">
              <w:trPr>
                <w:trHeight w:val="1002"/>
              </w:trPr>
              <w:tc>
                <w:tcPr>
                  <w:tcW w:w="14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0626F" w14:textId="77777777" w:rsidR="009D5212" w:rsidRPr="00872FF8" w:rsidRDefault="009D5212" w:rsidP="009D5212">
                  <w:pPr>
                    <w:spacing w:after="0" w:line="240" w:lineRule="auto"/>
                    <w:rPr>
                      <w:b/>
                    </w:rPr>
                  </w:pPr>
                  <w:r w:rsidRPr="00872FF8">
                    <w:rPr>
                      <w:rStyle w:val="a3"/>
                      <w:b w:val="0"/>
                    </w:rPr>
                    <w:t>Должность __________________________/ ФИО /</w:t>
                  </w:r>
                  <w:r w:rsidRPr="00872FF8">
                    <w:rPr>
                      <w:rFonts w:ascii="Arial" w:eastAsia="Arial" w:hAnsi="Arial"/>
                      <w:b/>
                      <w:color w:val="000000"/>
                    </w:rPr>
                    <w:t xml:space="preserve">    </w:t>
                  </w:r>
                </w:p>
              </w:tc>
            </w:tr>
          </w:tbl>
          <w:p w14:paraId="7D10F4DA" w14:textId="77777777" w:rsidR="009D5212" w:rsidRDefault="009D5212" w:rsidP="006557E7">
            <w:pPr>
              <w:spacing w:after="0" w:line="240" w:lineRule="auto"/>
            </w:pPr>
          </w:p>
        </w:tc>
      </w:tr>
      <w:tr w:rsidR="00BF5828" w14:paraId="0A522C49" w14:textId="77777777">
        <w:trPr>
          <w:gridAfter w:val="1"/>
          <w:wAfter w:w="815" w:type="dxa"/>
          <w:trHeight w:val="340"/>
        </w:trPr>
        <w:tc>
          <w:tcPr>
            <w:tcW w:w="109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989"/>
            </w:tblGrid>
            <w:tr w:rsidR="00BF5828" w14:paraId="47A0232A" w14:textId="77777777">
              <w:trPr>
                <w:trHeight w:val="262"/>
              </w:trPr>
              <w:tc>
                <w:tcPr>
                  <w:tcW w:w="10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E1E5F" w14:textId="1706921F" w:rsidR="00BF5828" w:rsidRDefault="00BF5828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</w:tr>
          </w:tbl>
          <w:p w14:paraId="6571D773" w14:textId="77777777" w:rsidR="00BF5828" w:rsidRDefault="00BF5828">
            <w:pPr>
              <w:spacing w:after="0" w:line="240" w:lineRule="auto"/>
            </w:pPr>
          </w:p>
        </w:tc>
        <w:tc>
          <w:tcPr>
            <w:tcW w:w="3580" w:type="dxa"/>
          </w:tcPr>
          <w:p w14:paraId="5B6344C5" w14:textId="77777777" w:rsidR="00BF5828" w:rsidRDefault="00BF5828">
            <w:pPr>
              <w:pStyle w:val="EmptyCellLayoutStyle"/>
              <w:spacing w:after="0" w:line="240" w:lineRule="auto"/>
            </w:pPr>
          </w:p>
        </w:tc>
      </w:tr>
    </w:tbl>
    <w:p w14:paraId="0D79A385" w14:textId="77777777" w:rsidR="00BF5828" w:rsidRDefault="00BF5828">
      <w:pPr>
        <w:spacing w:after="0" w:line="240" w:lineRule="auto"/>
      </w:pPr>
    </w:p>
    <w:sectPr w:rsidR="00BF5828">
      <w:footerReference w:type="default" r:id="rId7"/>
      <w:pgSz w:w="16837" w:h="11905" w:orient="landscape"/>
      <w:pgMar w:top="566" w:right="283" w:bottom="907" w:left="283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CA0AE" w14:textId="77777777" w:rsidR="00786D70" w:rsidRDefault="003C5C24">
      <w:pPr>
        <w:spacing w:after="0" w:line="240" w:lineRule="auto"/>
      </w:pPr>
      <w:r>
        <w:separator/>
      </w:r>
    </w:p>
  </w:endnote>
  <w:endnote w:type="continuationSeparator" w:id="0">
    <w:p w14:paraId="1BAABDB6" w14:textId="77777777" w:rsidR="00786D70" w:rsidRDefault="003C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89"/>
      <w:gridCol w:w="3580"/>
    </w:tblGrid>
    <w:tr w:rsidR="00BF5828" w14:paraId="6E092BA3" w14:textId="77777777">
      <w:tc>
        <w:tcPr>
          <w:tcW w:w="10989" w:type="dxa"/>
        </w:tcPr>
        <w:p w14:paraId="35106688" w14:textId="77777777" w:rsidR="00BF5828" w:rsidRDefault="00BF5828">
          <w:pPr>
            <w:pStyle w:val="EmptyCellLayoutStyle"/>
            <w:spacing w:after="0" w:line="240" w:lineRule="auto"/>
          </w:pPr>
        </w:p>
      </w:tc>
      <w:tc>
        <w:tcPr>
          <w:tcW w:w="358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80"/>
          </w:tblGrid>
          <w:tr w:rsidR="00BF5828" w14:paraId="44EAAC81" w14:textId="77777777">
            <w:trPr>
              <w:trHeight w:val="262"/>
            </w:trPr>
            <w:tc>
              <w:tcPr>
                <w:tcW w:w="35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13A4EB7" w14:textId="77777777" w:rsidR="00BF5828" w:rsidRDefault="003C5C2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C0C0C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C0C0C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C0C0C0"/>
                  </w:rPr>
                  <w:fldChar w:fldCharType="separate"/>
                </w:r>
                <w:r>
                  <w:rPr>
                    <w:rFonts w:ascii="Arial" w:eastAsia="Arial" w:hAnsi="Arial"/>
                    <w:color w:val="C0C0C0"/>
                  </w:rPr>
                  <w:t>1</w:t>
                </w:r>
                <w:r>
                  <w:rPr>
                    <w:rFonts w:ascii="Arial" w:eastAsia="Arial" w:hAnsi="Arial"/>
                    <w:color w:val="C0C0C0"/>
                  </w:rPr>
                  <w:fldChar w:fldCharType="end"/>
                </w:r>
                <w:r>
                  <w:rPr>
                    <w:rFonts w:ascii="Arial" w:eastAsia="Arial" w:hAnsi="Arial"/>
                    <w:color w:val="C0C0C0"/>
                  </w:rPr>
                  <w:t xml:space="preserve"> из </w:t>
                </w:r>
                <w:r>
                  <w:rPr>
                    <w:rFonts w:ascii="Arial" w:eastAsia="Arial" w:hAnsi="Arial"/>
                    <w:color w:val="C0C0C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C0C0C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C0C0C0"/>
                  </w:rPr>
                  <w:fldChar w:fldCharType="separate"/>
                </w:r>
                <w:r>
                  <w:rPr>
                    <w:rFonts w:ascii="Arial" w:eastAsia="Arial" w:hAnsi="Arial"/>
                    <w:color w:val="C0C0C0"/>
                  </w:rPr>
                  <w:t>1</w:t>
                </w:r>
                <w:r>
                  <w:rPr>
                    <w:rFonts w:ascii="Arial" w:eastAsia="Arial" w:hAnsi="Arial"/>
                    <w:color w:val="C0C0C0"/>
                  </w:rPr>
                  <w:fldChar w:fldCharType="end"/>
                </w:r>
              </w:p>
            </w:tc>
          </w:tr>
        </w:tbl>
        <w:p w14:paraId="79E8AB86" w14:textId="77777777" w:rsidR="00BF5828" w:rsidRDefault="00BF582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2E53C" w14:textId="77777777" w:rsidR="00786D70" w:rsidRDefault="003C5C24">
      <w:pPr>
        <w:spacing w:after="0" w:line="240" w:lineRule="auto"/>
      </w:pPr>
      <w:r>
        <w:separator/>
      </w:r>
    </w:p>
  </w:footnote>
  <w:footnote w:type="continuationSeparator" w:id="0">
    <w:p w14:paraId="0CBC4D1D" w14:textId="77777777" w:rsidR="00786D70" w:rsidRDefault="003C5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28"/>
    <w:rsid w:val="003C5C24"/>
    <w:rsid w:val="00786D70"/>
    <w:rsid w:val="00971870"/>
    <w:rsid w:val="009D5212"/>
    <w:rsid w:val="00B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A794"/>
  <w15:docId w15:val="{AEA3B379-1006-42ED-9D17-7949A559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character" w:styleId="a3">
    <w:name w:val="Strong"/>
    <w:basedOn w:val="a0"/>
    <w:uiPriority w:val="22"/>
    <w:qFormat/>
    <w:rsid w:val="009D52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Depo.Transactions.InPeriod.Done</dc:title>
  <dc:creator>Горбунова Светлана Юрьевна</dc:creator>
  <dc:description/>
  <cp:lastModifiedBy>Гайдук Светлана Вадимовна</cp:lastModifiedBy>
  <cp:revision>4</cp:revision>
  <dcterms:created xsi:type="dcterms:W3CDTF">2023-12-28T13:42:00Z</dcterms:created>
  <dcterms:modified xsi:type="dcterms:W3CDTF">2024-10-02T11:11:00Z</dcterms:modified>
</cp:coreProperties>
</file>