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937"/>
        <w:gridCol w:w="3129"/>
        <w:gridCol w:w="881"/>
        <w:gridCol w:w="3246"/>
        <w:gridCol w:w="6"/>
      </w:tblGrid>
      <w:tr w:rsidR="00BF17DA" w:rsidRPr="001F6E6D" w14:paraId="2D94F1F2" w14:textId="77777777" w:rsidTr="001F6E6D">
        <w:trPr>
          <w:trHeight w:val="340"/>
        </w:trPr>
        <w:tc>
          <w:tcPr>
            <w:tcW w:w="255" w:type="dxa"/>
          </w:tcPr>
          <w:p w14:paraId="14CCE7B4" w14:textId="4DEADE16" w:rsidR="00C120B3" w:rsidRPr="001F6E6D" w:rsidRDefault="001F6E6D">
            <w:pPr>
              <w:pStyle w:val="EmptyCellLayoutStyle"/>
              <w:spacing w:after="0" w:line="240" w:lineRule="auto"/>
            </w:pPr>
            <w:r>
              <w:t>ё</w:t>
            </w:r>
          </w:p>
        </w:tc>
        <w:tc>
          <w:tcPr>
            <w:tcW w:w="987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93"/>
            </w:tblGrid>
            <w:tr w:rsidR="00102701" w:rsidRPr="001F6E6D" w14:paraId="4F9A7C2F" w14:textId="77777777" w:rsidTr="00102701">
              <w:trPr>
                <w:trHeight w:val="262"/>
              </w:trPr>
              <w:tc>
                <w:tcPr>
                  <w:tcW w:w="9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1034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5"/>
                    <w:gridCol w:w="4149"/>
                  </w:tblGrid>
                  <w:tr w:rsidR="00102701" w:rsidRPr="001F6E6D" w14:paraId="6B4B4F95" w14:textId="77777777" w:rsidTr="001F6E6D">
                    <w:trPr>
                      <w:trHeight w:val="262"/>
                    </w:trPr>
                    <w:tc>
                      <w:tcPr>
                        <w:tcW w:w="6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49C0E3" w14:textId="6D0C8F1C" w:rsidR="00102701" w:rsidRPr="001F6E6D" w:rsidRDefault="00102701" w:rsidP="001F6E6D">
                        <w:pPr>
                          <w:pStyle w:val="EmptyCellLayoutStyle"/>
                          <w:spacing w:after="0" w:line="240" w:lineRule="auto"/>
                          <w:rPr>
                            <w:rStyle w:val="a7"/>
                            <w:b w:val="0"/>
                          </w:rPr>
                        </w:pPr>
                      </w:p>
                    </w:tc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798760" w14:textId="698CC40E" w:rsidR="00102701" w:rsidRPr="001F6E6D" w:rsidRDefault="00102701" w:rsidP="001F6E6D">
                        <w:pPr>
                          <w:spacing w:after="0" w:line="240" w:lineRule="auto"/>
                          <w:rPr>
                            <w:rStyle w:val="a7"/>
                            <w:b w:val="0"/>
                          </w:rPr>
                        </w:pPr>
                      </w:p>
                    </w:tc>
                  </w:tr>
                  <w:tr w:rsidR="001F6E6D" w:rsidRPr="001F6E6D" w14:paraId="1E784822" w14:textId="77777777" w:rsidTr="001F6E6D">
                    <w:trPr>
                      <w:trHeight w:val="262"/>
                    </w:trPr>
                    <w:tc>
                      <w:tcPr>
                        <w:tcW w:w="103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F0BFA2" w14:textId="77777777" w:rsidR="001F6E6D" w:rsidRPr="001F6E6D" w:rsidRDefault="001F6E6D" w:rsidP="00102701">
                        <w:pPr>
                          <w:spacing w:after="0" w:line="240" w:lineRule="auto"/>
                          <w:rPr>
                            <w:rStyle w:val="a7"/>
                            <w:b w:val="0"/>
                          </w:rPr>
                        </w:pPr>
                        <w:r w:rsidRPr="001F6E6D">
                          <w:rPr>
                            <w:rStyle w:val="a7"/>
                            <w:b w:val="0"/>
                          </w:rPr>
                          <w:t>Депозитарий АО "ИК "Горизонт"</w:t>
                        </w:r>
                      </w:p>
                      <w:p w14:paraId="7EBC1312" w14:textId="6666A3AB" w:rsidR="001F6E6D" w:rsidRPr="001F6E6D" w:rsidRDefault="001F6E6D" w:rsidP="00102701">
                        <w:pPr>
                          <w:spacing w:after="0" w:line="240" w:lineRule="auto"/>
                          <w:rPr>
                            <w:rStyle w:val="a7"/>
                            <w:b w:val="0"/>
                          </w:rPr>
                        </w:pPr>
                        <w:r w:rsidRPr="001F6E6D">
                          <w:rPr>
                            <w:rStyle w:val="a7"/>
                            <w:b w:val="0"/>
                          </w:rPr>
                          <w:t>Лицензия на осуществление депозитарной деятельности № 045-14193-000100 выдана Банком России 26.07.2023 г.</w:t>
                        </w:r>
                      </w:p>
                      <w:p w14:paraId="4BBB9DC6" w14:textId="024E248A" w:rsidR="001F6E6D" w:rsidRPr="001F6E6D" w:rsidRDefault="001F6E6D" w:rsidP="00102701">
                        <w:pPr>
                          <w:spacing w:after="0" w:line="240" w:lineRule="auto"/>
                          <w:rPr>
                            <w:rStyle w:val="a7"/>
                            <w:b w:val="0"/>
                          </w:rPr>
                        </w:pPr>
                        <w:r w:rsidRPr="001F6E6D">
                          <w:rPr>
                            <w:rStyle w:val="a7"/>
                            <w:b w:val="0"/>
                          </w:rPr>
                          <w:t xml:space="preserve">Россия, 123112, г. Москва, </w:t>
                        </w:r>
                        <w:proofErr w:type="spellStart"/>
                        <w:r w:rsidRPr="001F6E6D">
                          <w:rPr>
                            <w:rStyle w:val="a7"/>
                            <w:b w:val="0"/>
                          </w:rPr>
                          <w:t>вн.тер.г</w:t>
                        </w:r>
                        <w:proofErr w:type="spellEnd"/>
                        <w:r w:rsidRPr="001F6E6D">
                          <w:rPr>
                            <w:rStyle w:val="a7"/>
                            <w:b w:val="0"/>
                          </w:rPr>
                          <w:t xml:space="preserve">. муниципальный округ Пресненский, наб. Пресненская, д. 6 стр. 2, </w:t>
                        </w:r>
                        <w:proofErr w:type="spellStart"/>
                        <w:r w:rsidRPr="001F6E6D">
                          <w:rPr>
                            <w:rStyle w:val="a7"/>
                            <w:b w:val="0"/>
                          </w:rPr>
                          <w:t>помещ</w:t>
                        </w:r>
                        <w:proofErr w:type="spellEnd"/>
                        <w:r w:rsidRPr="001F6E6D">
                          <w:rPr>
                            <w:rStyle w:val="a7"/>
                            <w:b w:val="0"/>
                          </w:rPr>
                          <w:t>. 5209   Тел: +7 (495) 105-82-00</w:t>
                        </w:r>
                      </w:p>
                      <w:p w14:paraId="59D1723A" w14:textId="4B711190" w:rsidR="001F6E6D" w:rsidRPr="001F6E6D" w:rsidRDefault="001F6E6D" w:rsidP="00102701">
                        <w:pPr>
                          <w:spacing w:after="0" w:line="240" w:lineRule="auto"/>
                          <w:jc w:val="right"/>
                          <w:rPr>
                            <w:rStyle w:val="a7"/>
                            <w:rFonts w:eastAsia="Tahoma"/>
                            <w:b w:val="0"/>
                          </w:rPr>
                        </w:pPr>
                      </w:p>
                      <w:p w14:paraId="5B8BD507" w14:textId="374ADC1C" w:rsidR="001F6E6D" w:rsidRPr="001F6E6D" w:rsidRDefault="001F6E6D" w:rsidP="001F6E6D">
                        <w:pPr>
                          <w:spacing w:after="0" w:line="240" w:lineRule="auto"/>
                          <w:jc w:val="right"/>
                          <w:rPr>
                            <w:rStyle w:val="a7"/>
                            <w:b w:val="0"/>
                          </w:rPr>
                        </w:pPr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 xml:space="preserve">Дата </w:t>
                        </w:r>
                        <w:proofErr w:type="gramStart"/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формирования:</w:t>
                        </w:r>
                        <w:r w:rsidRPr="001F6E6D">
                          <w:rPr>
                            <w:rStyle w:val="a7"/>
                            <w:b w:val="0"/>
                          </w:rPr>
                          <w:t>_</w:t>
                        </w:r>
                        <w:proofErr w:type="gramEnd"/>
                        <w:r w:rsidRPr="001F6E6D">
                          <w:rPr>
                            <w:rStyle w:val="a7"/>
                            <w:b w:val="0"/>
                          </w:rPr>
                          <w:t>_________</w:t>
                        </w:r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 xml:space="preserve"> </w:t>
                        </w:r>
                      </w:p>
                    </w:tc>
                  </w:tr>
                </w:tbl>
                <w:p w14:paraId="13E19193" w14:textId="005A8343" w:rsidR="00102701" w:rsidRPr="001F6E6D" w:rsidRDefault="00102701" w:rsidP="00102701">
                  <w:pPr>
                    <w:spacing w:after="0" w:line="240" w:lineRule="auto"/>
                    <w:rPr>
                      <w:rStyle w:val="a7"/>
                      <w:b w:val="0"/>
                    </w:rPr>
                  </w:pPr>
                </w:p>
              </w:tc>
            </w:tr>
            <w:tr w:rsidR="00102701" w:rsidRPr="001F6E6D" w14:paraId="750C528A" w14:textId="77777777" w:rsidTr="00102701">
              <w:trPr>
                <w:trHeight w:val="262"/>
              </w:trPr>
              <w:tc>
                <w:tcPr>
                  <w:tcW w:w="9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15BB" w14:textId="77777777" w:rsidR="00102701" w:rsidRPr="001F6E6D" w:rsidRDefault="00102701" w:rsidP="00102701">
                  <w:pPr>
                    <w:spacing w:after="0" w:line="240" w:lineRule="auto"/>
                    <w:rPr>
                      <w:rStyle w:val="a7"/>
                      <w:rFonts w:eastAsia="Tahoma"/>
                      <w:b w:val="0"/>
                    </w:rPr>
                  </w:pPr>
                </w:p>
              </w:tc>
            </w:tr>
            <w:tr w:rsidR="00102701" w:rsidRPr="001F6E6D" w14:paraId="5C4E024E" w14:textId="77777777" w:rsidTr="00102701">
              <w:trPr>
                <w:trHeight w:val="262"/>
              </w:trPr>
              <w:tc>
                <w:tcPr>
                  <w:tcW w:w="9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15"/>
                  </w:tblGrid>
                  <w:tr w:rsidR="00102701" w:rsidRPr="001F6E6D" w14:paraId="567483DA" w14:textId="77777777" w:rsidTr="00FD546F">
                    <w:tc>
                      <w:tcPr>
                        <w:tcW w:w="10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300D21" w14:textId="6DEBAC8B" w:rsidR="00102701" w:rsidRPr="001F6E6D" w:rsidRDefault="00102701" w:rsidP="00102701">
                        <w:pPr>
                          <w:spacing w:after="0" w:line="240" w:lineRule="auto"/>
                          <w:jc w:val="center"/>
                          <w:rPr>
                            <w:rStyle w:val="a7"/>
                            <w:b w:val="0"/>
                          </w:rPr>
                        </w:pPr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Выписка по счету на _</w:t>
                        </w:r>
                        <w:proofErr w:type="gramStart"/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_._</w:t>
                        </w:r>
                        <w:proofErr w:type="gramEnd"/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 xml:space="preserve">_.202__ </w:t>
                        </w:r>
                        <w:r w:rsidR="00B00FF8" w:rsidRPr="001F6E6D">
                          <w:rPr>
                            <w:rStyle w:val="a7"/>
                            <w:rFonts w:eastAsia="Tahoma"/>
                            <w:b w:val="0"/>
                          </w:rPr>
                          <w:t xml:space="preserve">          </w:t>
                        </w:r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№ </w:t>
                        </w:r>
                      </w:p>
                    </w:tc>
                  </w:tr>
                </w:tbl>
                <w:p w14:paraId="21BC9FDF" w14:textId="77777777" w:rsidR="00102701" w:rsidRPr="001F6E6D" w:rsidRDefault="00102701" w:rsidP="00102701">
                  <w:pPr>
                    <w:spacing w:after="0" w:line="240" w:lineRule="auto"/>
                    <w:rPr>
                      <w:rStyle w:val="a7"/>
                      <w:rFonts w:eastAsia="Tahoma"/>
                      <w:b w:val="0"/>
                    </w:rPr>
                  </w:pPr>
                </w:p>
              </w:tc>
            </w:tr>
            <w:tr w:rsidR="00102701" w:rsidRPr="001F6E6D" w14:paraId="4E15611B" w14:textId="77777777" w:rsidTr="00102701">
              <w:trPr>
                <w:trHeight w:val="262"/>
              </w:trPr>
              <w:tc>
                <w:tcPr>
                  <w:tcW w:w="9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FABF" w14:textId="77777777" w:rsidR="00102701" w:rsidRPr="001F6E6D" w:rsidRDefault="00102701" w:rsidP="00102701">
                  <w:pPr>
                    <w:spacing w:after="0" w:line="240" w:lineRule="auto"/>
                    <w:jc w:val="center"/>
                    <w:rPr>
                      <w:rStyle w:val="a7"/>
                      <w:rFonts w:eastAsia="Tahoma"/>
                      <w:b w:val="0"/>
                    </w:rPr>
                  </w:pPr>
                </w:p>
              </w:tc>
            </w:tr>
            <w:tr w:rsidR="00102701" w:rsidRPr="001F6E6D" w14:paraId="7B367EF0" w14:textId="77777777" w:rsidTr="00102701">
              <w:trPr>
                <w:trHeight w:val="262"/>
              </w:trPr>
              <w:tc>
                <w:tcPr>
                  <w:tcW w:w="9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15"/>
                  </w:tblGrid>
                  <w:tr w:rsidR="00102701" w:rsidRPr="001F6E6D" w14:paraId="699ADAF5" w14:textId="77777777" w:rsidTr="00FD546F">
                    <w:trPr>
                      <w:trHeight w:val="959"/>
                    </w:trPr>
                    <w:tc>
                      <w:tcPr>
                        <w:tcW w:w="10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B0B6CB" w14:textId="4D131727" w:rsidR="00102701" w:rsidRPr="001F6E6D" w:rsidRDefault="00102701" w:rsidP="00102701">
                        <w:pPr>
                          <w:spacing w:after="0" w:line="240" w:lineRule="auto"/>
                          <w:rPr>
                            <w:rStyle w:val="a7"/>
                            <w:b w:val="0"/>
                          </w:rPr>
                        </w:pPr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 xml:space="preserve">Клиент:  </w:t>
                        </w:r>
                      </w:p>
                      <w:p w14:paraId="342AC5BB" w14:textId="77777777" w:rsidR="002379E2" w:rsidRPr="002379E2" w:rsidRDefault="002379E2" w:rsidP="002379E2">
                        <w:pPr>
                          <w:spacing w:after="0" w:line="240" w:lineRule="auto"/>
                          <w:rPr>
                            <w:rStyle w:val="a7"/>
                            <w:rFonts w:eastAsia="Tahoma"/>
                            <w:b w:val="0"/>
                          </w:rPr>
                        </w:pPr>
                        <w:r w:rsidRPr="002379E2">
                          <w:rPr>
                            <w:rStyle w:val="a7"/>
                            <w:rFonts w:eastAsia="Tahoma"/>
                            <w:b w:val="0"/>
                          </w:rPr>
                          <w:t>ОГРН (для юридических лиц)</w:t>
                        </w:r>
                      </w:p>
                      <w:p w14:paraId="67F05C8B" w14:textId="77777777" w:rsidR="002379E2" w:rsidRPr="002379E2" w:rsidRDefault="002379E2" w:rsidP="002379E2">
                        <w:pPr>
                          <w:spacing w:after="0" w:line="240" w:lineRule="auto"/>
                          <w:rPr>
                            <w:rStyle w:val="a7"/>
                            <w:rFonts w:eastAsia="Tahoma"/>
                            <w:b w:val="0"/>
                          </w:rPr>
                        </w:pPr>
                        <w:r w:rsidRPr="002379E2">
                          <w:rPr>
                            <w:rStyle w:val="a7"/>
                            <w:rFonts w:eastAsia="Tahoma"/>
                            <w:b w:val="0"/>
                          </w:rPr>
                          <w:t>Паспорт_________ ИНН _______ (для физических лиц)</w:t>
                        </w:r>
                      </w:p>
                      <w:p w14:paraId="49D68DF5" w14:textId="75AA0B79" w:rsidR="00102701" w:rsidRPr="001F6E6D" w:rsidRDefault="00102701" w:rsidP="00102701">
                        <w:pPr>
                          <w:spacing w:after="0" w:line="240" w:lineRule="auto"/>
                          <w:rPr>
                            <w:rStyle w:val="a7"/>
                            <w:b w:val="0"/>
                          </w:rPr>
                        </w:pPr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Депозитарный договор № ____________ от _</w:t>
                        </w:r>
                        <w:proofErr w:type="gramStart"/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_._</w:t>
                        </w:r>
                        <w:proofErr w:type="gramEnd"/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_.__________</w:t>
                        </w:r>
                      </w:p>
                      <w:p w14:paraId="4710C679" w14:textId="326B6480" w:rsidR="00102701" w:rsidRPr="001F6E6D" w:rsidRDefault="00102701" w:rsidP="00102701">
                        <w:pPr>
                          <w:spacing w:after="0" w:line="240" w:lineRule="auto"/>
                          <w:rPr>
                            <w:rStyle w:val="a7"/>
                            <w:b w:val="0"/>
                          </w:rPr>
                        </w:pPr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Номер сче</w:t>
                        </w:r>
                        <w:bookmarkStart w:id="0" w:name="_GoBack"/>
                        <w:bookmarkEnd w:id="0"/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та: № _____________; Тип счета: __________________</w:t>
                        </w:r>
                      </w:p>
                    </w:tc>
                  </w:tr>
                </w:tbl>
                <w:p w14:paraId="67AD377C" w14:textId="77777777" w:rsidR="00102701" w:rsidRPr="001F6E6D" w:rsidRDefault="00102701" w:rsidP="00102701">
                  <w:pPr>
                    <w:spacing w:after="0" w:line="240" w:lineRule="auto"/>
                    <w:jc w:val="center"/>
                    <w:rPr>
                      <w:rStyle w:val="a7"/>
                      <w:rFonts w:eastAsia="Tahoma"/>
                      <w:b w:val="0"/>
                    </w:rPr>
                  </w:pPr>
                </w:p>
              </w:tc>
            </w:tr>
            <w:tr w:rsidR="00102701" w:rsidRPr="001F6E6D" w14:paraId="22F92484" w14:textId="77777777" w:rsidTr="00102701">
              <w:trPr>
                <w:trHeight w:val="262"/>
              </w:trPr>
              <w:tc>
                <w:tcPr>
                  <w:tcW w:w="9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D3B2" w14:textId="77777777" w:rsidR="00102701" w:rsidRPr="001F6E6D" w:rsidRDefault="00102701" w:rsidP="00102701">
                  <w:pPr>
                    <w:spacing w:after="0" w:line="240" w:lineRule="auto"/>
                    <w:rPr>
                      <w:rStyle w:val="a7"/>
                      <w:rFonts w:eastAsia="Tahoma"/>
                      <w:b w:val="0"/>
                    </w:rPr>
                  </w:pPr>
                </w:p>
              </w:tc>
            </w:tr>
            <w:tr w:rsidR="00102701" w:rsidRPr="001F6E6D" w14:paraId="32254ECA" w14:textId="77777777" w:rsidTr="00102701">
              <w:trPr>
                <w:trHeight w:val="262"/>
              </w:trPr>
              <w:tc>
                <w:tcPr>
                  <w:tcW w:w="9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58"/>
                    <w:gridCol w:w="1715"/>
                    <w:gridCol w:w="1115"/>
                    <w:gridCol w:w="1076"/>
                    <w:gridCol w:w="1150"/>
                    <w:gridCol w:w="1181"/>
                    <w:gridCol w:w="1092"/>
                  </w:tblGrid>
                  <w:tr w:rsidR="00102701" w:rsidRPr="001F6E6D" w14:paraId="4BEE4492" w14:textId="77777777" w:rsidTr="00102701">
                    <w:trPr>
                      <w:trHeight w:val="707"/>
                    </w:trPr>
                    <w:tc>
                      <w:tcPr>
                        <w:tcW w:w="245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4C67BC" w14:textId="77777777" w:rsidR="00102701" w:rsidRPr="001F6E6D" w:rsidRDefault="00102701" w:rsidP="00102701">
                        <w:pPr>
                          <w:spacing w:after="0" w:line="240" w:lineRule="auto"/>
                          <w:jc w:val="center"/>
                          <w:rPr>
                            <w:rStyle w:val="a7"/>
                            <w:b w:val="0"/>
                          </w:rPr>
                        </w:pPr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Финансовый инструмент</w:t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3474A8" w14:textId="77777777" w:rsidR="00102701" w:rsidRPr="001F6E6D" w:rsidRDefault="00102701" w:rsidP="00102701">
                        <w:pPr>
                          <w:spacing w:after="0" w:line="240" w:lineRule="auto"/>
                          <w:jc w:val="center"/>
                          <w:rPr>
                            <w:rStyle w:val="a7"/>
                            <w:b w:val="0"/>
                          </w:rPr>
                        </w:pPr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Регистрационный номер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96C374F" w14:textId="77777777" w:rsidR="00102701" w:rsidRPr="001F6E6D" w:rsidRDefault="00102701" w:rsidP="00102701">
                        <w:pPr>
                          <w:spacing w:after="0" w:line="240" w:lineRule="auto"/>
                          <w:jc w:val="center"/>
                          <w:rPr>
                            <w:rStyle w:val="a7"/>
                            <w:b w:val="0"/>
                          </w:rPr>
                        </w:pPr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Номинал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792A94A" w14:textId="77777777" w:rsidR="00102701" w:rsidRPr="001F6E6D" w:rsidRDefault="00102701" w:rsidP="00102701">
                        <w:pPr>
                          <w:spacing w:after="0" w:line="240" w:lineRule="auto"/>
                          <w:jc w:val="center"/>
                          <w:rPr>
                            <w:rStyle w:val="a7"/>
                            <w:b w:val="0"/>
                          </w:rPr>
                        </w:pPr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Валюта номинала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7562B0" w14:textId="77777777" w:rsidR="00102701" w:rsidRPr="001F6E6D" w:rsidRDefault="00102701" w:rsidP="00102701">
                        <w:pPr>
                          <w:spacing w:after="0" w:line="240" w:lineRule="auto"/>
                          <w:jc w:val="center"/>
                          <w:rPr>
                            <w:rStyle w:val="a7"/>
                            <w:b w:val="0"/>
                          </w:rPr>
                        </w:pPr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Всего на счете, шт.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57B582" w14:textId="77777777" w:rsidR="00102701" w:rsidRPr="001F6E6D" w:rsidRDefault="00102701" w:rsidP="00102701">
                        <w:pPr>
                          <w:spacing w:after="0" w:line="240" w:lineRule="auto"/>
                          <w:jc w:val="center"/>
                          <w:rPr>
                            <w:rStyle w:val="a7"/>
                            <w:b w:val="0"/>
                          </w:rPr>
                        </w:pPr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 xml:space="preserve">Из них </w:t>
                        </w:r>
                        <w:proofErr w:type="spellStart"/>
                        <w:proofErr w:type="gramStart"/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заблоки-ровано</w:t>
                        </w:r>
                        <w:proofErr w:type="spellEnd"/>
                        <w:proofErr w:type="gramEnd"/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, шт.</w:t>
                        </w:r>
                      </w:p>
                      <w:p w14:paraId="19DAFF37" w14:textId="77777777" w:rsidR="00102701" w:rsidRPr="001F6E6D" w:rsidRDefault="00102701" w:rsidP="00102701">
                        <w:pPr>
                          <w:spacing w:after="0" w:line="240" w:lineRule="auto"/>
                          <w:jc w:val="center"/>
                          <w:rPr>
                            <w:rStyle w:val="a7"/>
                            <w:b w:val="0"/>
                          </w:rPr>
                        </w:pPr>
                      </w:p>
                    </w:tc>
                    <w:tc>
                      <w:tcPr>
                        <w:tcW w:w="109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7DA34C" w14:textId="77777777" w:rsidR="00102701" w:rsidRPr="001F6E6D" w:rsidRDefault="00102701" w:rsidP="00102701">
                        <w:pPr>
                          <w:spacing w:after="0" w:line="240" w:lineRule="auto"/>
                          <w:jc w:val="center"/>
                          <w:rPr>
                            <w:rStyle w:val="a7"/>
                            <w:b w:val="0"/>
                          </w:rPr>
                        </w:pPr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 xml:space="preserve">Из них </w:t>
                        </w:r>
                        <w:proofErr w:type="spellStart"/>
                        <w:proofErr w:type="gramStart"/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обосо-блено</w:t>
                        </w:r>
                        <w:proofErr w:type="spellEnd"/>
                        <w:proofErr w:type="gramEnd"/>
                        <w:r w:rsidRPr="001F6E6D">
                          <w:rPr>
                            <w:rStyle w:val="a7"/>
                            <w:rFonts w:eastAsia="Tahoma"/>
                            <w:b w:val="0"/>
                          </w:rPr>
                          <w:t>, шт.</w:t>
                        </w:r>
                      </w:p>
                    </w:tc>
                  </w:tr>
                  <w:tr w:rsidR="00102701" w:rsidRPr="001F6E6D" w14:paraId="09C34792" w14:textId="77777777" w:rsidTr="00102701">
                    <w:trPr>
                      <w:trHeight w:val="242"/>
                    </w:trPr>
                    <w:tc>
                      <w:tcPr>
                        <w:tcW w:w="245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C96418" w14:textId="0CB59E9F" w:rsidR="00102701" w:rsidRPr="001F6E6D" w:rsidRDefault="00102701" w:rsidP="00102701">
                        <w:pPr>
                          <w:spacing w:after="0" w:line="240" w:lineRule="auto"/>
                          <w:rPr>
                            <w:rStyle w:val="a7"/>
                            <w:b w:val="0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119D7F" w14:textId="75B71BE2" w:rsidR="00102701" w:rsidRPr="001F6E6D" w:rsidRDefault="00102701" w:rsidP="00102701">
                        <w:pPr>
                          <w:spacing w:after="0" w:line="240" w:lineRule="auto"/>
                          <w:rPr>
                            <w:rStyle w:val="a7"/>
                            <w:b w:val="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D3F47E" w14:textId="76ECCE66" w:rsidR="00102701" w:rsidRPr="001F6E6D" w:rsidRDefault="00102701" w:rsidP="00102701">
                        <w:pPr>
                          <w:spacing w:after="0" w:line="240" w:lineRule="auto"/>
                          <w:jc w:val="right"/>
                          <w:rPr>
                            <w:rStyle w:val="a7"/>
                            <w:b w:val="0"/>
                          </w:rPr>
                        </w:pPr>
                      </w:p>
                    </w:tc>
                    <w:tc>
                      <w:tcPr>
                        <w:tcW w:w="10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575A11" w14:textId="3081998F" w:rsidR="00102701" w:rsidRPr="001F6E6D" w:rsidRDefault="00102701" w:rsidP="00102701">
                        <w:pPr>
                          <w:spacing w:after="0" w:line="240" w:lineRule="auto"/>
                          <w:rPr>
                            <w:rStyle w:val="a7"/>
                            <w:b w:val="0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272547" w14:textId="145C359E" w:rsidR="00102701" w:rsidRPr="001F6E6D" w:rsidRDefault="00102701" w:rsidP="00102701">
                        <w:pPr>
                          <w:spacing w:after="0" w:line="240" w:lineRule="auto"/>
                          <w:jc w:val="right"/>
                          <w:rPr>
                            <w:rStyle w:val="a7"/>
                            <w:b w:val="0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CDEC3C" w14:textId="2FDEE0A0" w:rsidR="00102701" w:rsidRPr="001F6E6D" w:rsidRDefault="00102701" w:rsidP="00102701">
                        <w:pPr>
                          <w:spacing w:after="0" w:line="240" w:lineRule="auto"/>
                          <w:jc w:val="right"/>
                          <w:rPr>
                            <w:rStyle w:val="a7"/>
                            <w:b w:val="0"/>
                          </w:rPr>
                        </w:pPr>
                      </w:p>
                    </w:tc>
                    <w:tc>
                      <w:tcPr>
                        <w:tcW w:w="109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EC92AA" w14:textId="5CFB4DA7" w:rsidR="00102701" w:rsidRPr="001F6E6D" w:rsidRDefault="00102701" w:rsidP="00102701">
                        <w:pPr>
                          <w:spacing w:after="0" w:line="240" w:lineRule="auto"/>
                          <w:jc w:val="right"/>
                          <w:rPr>
                            <w:rStyle w:val="a7"/>
                            <w:b w:val="0"/>
                          </w:rPr>
                        </w:pPr>
                      </w:p>
                    </w:tc>
                  </w:tr>
                </w:tbl>
                <w:p w14:paraId="094EE148" w14:textId="77777777" w:rsidR="00102701" w:rsidRPr="001F6E6D" w:rsidRDefault="00102701" w:rsidP="00102701">
                  <w:pPr>
                    <w:spacing w:after="0" w:line="240" w:lineRule="auto"/>
                    <w:rPr>
                      <w:rStyle w:val="a7"/>
                      <w:rFonts w:eastAsia="Tahoma"/>
                      <w:b w:val="0"/>
                    </w:rPr>
                  </w:pPr>
                </w:p>
              </w:tc>
            </w:tr>
            <w:tr w:rsidR="00102701" w:rsidRPr="001F6E6D" w14:paraId="29905720" w14:textId="77777777" w:rsidTr="00102701">
              <w:trPr>
                <w:trHeight w:val="262"/>
              </w:trPr>
              <w:tc>
                <w:tcPr>
                  <w:tcW w:w="9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3754" w14:textId="77777777" w:rsidR="00102701" w:rsidRPr="001F6E6D" w:rsidRDefault="00102701" w:rsidP="00102701">
                  <w:pPr>
                    <w:spacing w:after="0" w:line="240" w:lineRule="auto"/>
                    <w:jc w:val="center"/>
                    <w:rPr>
                      <w:rStyle w:val="a7"/>
                      <w:rFonts w:eastAsia="Tahoma"/>
                      <w:b w:val="0"/>
                    </w:rPr>
                  </w:pPr>
                </w:p>
              </w:tc>
            </w:tr>
            <w:tr w:rsidR="00102701" w:rsidRPr="001F6E6D" w14:paraId="3F62D5A2" w14:textId="77777777" w:rsidTr="00102701">
              <w:trPr>
                <w:trHeight w:val="262"/>
              </w:trPr>
              <w:tc>
                <w:tcPr>
                  <w:tcW w:w="9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15"/>
                  </w:tblGrid>
                  <w:tr w:rsidR="00102701" w:rsidRPr="001F6E6D" w14:paraId="1DE59B84" w14:textId="77777777" w:rsidTr="00FD546F">
                    <w:trPr>
                      <w:trHeight w:val="262"/>
                    </w:trPr>
                    <w:tc>
                      <w:tcPr>
                        <w:tcW w:w="10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AA6B5D" w14:textId="53DF2EDC" w:rsidR="00102701" w:rsidRPr="001F6E6D" w:rsidRDefault="001F6E6D" w:rsidP="00102701">
                        <w:pPr>
                          <w:spacing w:after="0" w:line="240" w:lineRule="auto"/>
                          <w:rPr>
                            <w:rStyle w:val="a7"/>
                            <w:b w:val="0"/>
                          </w:rPr>
                        </w:pPr>
                        <w:r w:rsidRPr="001F6E6D">
                          <w:rPr>
                            <w:rStyle w:val="a7"/>
                            <w:b w:val="0"/>
                          </w:rPr>
                          <w:t>Должность __________________________/ ФИО /</w:t>
                        </w:r>
                      </w:p>
                    </w:tc>
                  </w:tr>
                </w:tbl>
                <w:p w14:paraId="291C57D9" w14:textId="77777777" w:rsidR="00102701" w:rsidRPr="001F6E6D" w:rsidRDefault="00102701" w:rsidP="00102701">
                  <w:pPr>
                    <w:spacing w:after="0" w:line="240" w:lineRule="auto"/>
                    <w:jc w:val="center"/>
                    <w:rPr>
                      <w:rStyle w:val="a7"/>
                      <w:rFonts w:eastAsia="Tahoma"/>
                      <w:b w:val="0"/>
                    </w:rPr>
                  </w:pPr>
                </w:p>
              </w:tc>
            </w:tr>
          </w:tbl>
          <w:p w14:paraId="749AF15C" w14:textId="77777777" w:rsidR="00C120B3" w:rsidRPr="001F6E6D" w:rsidRDefault="00C120B3">
            <w:pPr>
              <w:spacing w:after="0" w:line="240" w:lineRule="auto"/>
            </w:pPr>
          </w:p>
        </w:tc>
        <w:tc>
          <w:tcPr>
            <w:tcW w:w="44" w:type="dxa"/>
          </w:tcPr>
          <w:p w14:paraId="772A51E7" w14:textId="77777777" w:rsidR="00C120B3" w:rsidRPr="001F6E6D" w:rsidRDefault="00C120B3">
            <w:pPr>
              <w:pStyle w:val="EmptyCellLayoutStyle"/>
              <w:spacing w:after="0" w:line="240" w:lineRule="auto"/>
            </w:pPr>
          </w:p>
        </w:tc>
      </w:tr>
      <w:tr w:rsidR="00C120B3" w:rsidRPr="00831743" w14:paraId="129D51E4" w14:textId="77777777" w:rsidTr="001F6E6D">
        <w:trPr>
          <w:trHeight w:val="99"/>
        </w:trPr>
        <w:tc>
          <w:tcPr>
            <w:tcW w:w="255" w:type="dxa"/>
          </w:tcPr>
          <w:p w14:paraId="4612A176" w14:textId="77777777" w:rsidR="00C120B3" w:rsidRPr="00831743" w:rsidRDefault="00C120B3">
            <w:pPr>
              <w:pStyle w:val="EmptyCellLayoutStyle"/>
              <w:spacing w:after="0" w:line="240" w:lineRule="auto"/>
            </w:pPr>
          </w:p>
        </w:tc>
        <w:tc>
          <w:tcPr>
            <w:tcW w:w="2834" w:type="dxa"/>
          </w:tcPr>
          <w:p w14:paraId="53C90FD2" w14:textId="77777777" w:rsidR="00C120B3" w:rsidRPr="00831743" w:rsidRDefault="00C120B3">
            <w:pPr>
              <w:pStyle w:val="EmptyCellLayoutStyle"/>
              <w:spacing w:after="0" w:line="240" w:lineRule="auto"/>
            </w:pPr>
          </w:p>
        </w:tc>
        <w:tc>
          <w:tcPr>
            <w:tcW w:w="3037" w:type="dxa"/>
          </w:tcPr>
          <w:p w14:paraId="6370D0F7" w14:textId="77777777" w:rsidR="00C120B3" w:rsidRPr="00831743" w:rsidRDefault="00C120B3">
            <w:pPr>
              <w:pStyle w:val="EmptyCellLayoutStyle"/>
              <w:spacing w:after="0" w:line="240" w:lineRule="auto"/>
            </w:pPr>
          </w:p>
        </w:tc>
        <w:tc>
          <w:tcPr>
            <w:tcW w:w="851" w:type="dxa"/>
          </w:tcPr>
          <w:p w14:paraId="7A0D8039" w14:textId="77777777" w:rsidR="00C120B3" w:rsidRPr="00831743" w:rsidRDefault="00C120B3">
            <w:pPr>
              <w:pStyle w:val="EmptyCellLayoutStyle"/>
              <w:spacing w:after="0" w:line="240" w:lineRule="auto"/>
            </w:pPr>
          </w:p>
        </w:tc>
        <w:tc>
          <w:tcPr>
            <w:tcW w:w="3151" w:type="dxa"/>
          </w:tcPr>
          <w:p w14:paraId="72FD0B82" w14:textId="77777777" w:rsidR="00C120B3" w:rsidRPr="00831743" w:rsidRDefault="00C120B3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70AF5D5B" w14:textId="77777777" w:rsidR="00C120B3" w:rsidRPr="00831743" w:rsidRDefault="00C120B3">
            <w:pPr>
              <w:pStyle w:val="EmptyCellLayoutStyle"/>
              <w:spacing w:after="0" w:line="240" w:lineRule="auto"/>
            </w:pPr>
          </w:p>
        </w:tc>
      </w:tr>
    </w:tbl>
    <w:p w14:paraId="385B459C" w14:textId="77777777" w:rsidR="00C120B3" w:rsidRPr="00831743" w:rsidRDefault="00C120B3">
      <w:pPr>
        <w:spacing w:after="0" w:line="240" w:lineRule="auto"/>
      </w:pPr>
    </w:p>
    <w:sectPr w:rsidR="00C120B3" w:rsidRPr="00831743" w:rsidSect="00DB0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" w:right="1132" w:bottom="283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61755" w14:textId="77777777" w:rsidR="00633652" w:rsidRDefault="00633652">
      <w:pPr>
        <w:spacing w:after="0" w:line="240" w:lineRule="auto"/>
      </w:pPr>
      <w:r>
        <w:separator/>
      </w:r>
    </w:p>
  </w:endnote>
  <w:endnote w:type="continuationSeparator" w:id="0">
    <w:p w14:paraId="03BAE2DE" w14:textId="77777777" w:rsidR="00633652" w:rsidRDefault="0063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31DAE" w14:textId="77777777" w:rsidR="00D46246" w:rsidRDefault="00D462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13"/>
      <w:gridCol w:w="1417"/>
      <w:gridCol w:w="44"/>
    </w:tblGrid>
    <w:tr w:rsidR="00C120B3" w14:paraId="4F21165C" w14:textId="77777777">
      <w:tc>
        <w:tcPr>
          <w:tcW w:w="8713" w:type="dxa"/>
        </w:tcPr>
        <w:p w14:paraId="728654ED" w14:textId="77777777" w:rsidR="00C120B3" w:rsidRDefault="00C120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674F38C" w14:textId="77777777" w:rsidR="00C120B3" w:rsidRDefault="00C120B3">
          <w:pPr>
            <w:pStyle w:val="EmptyCellLayoutStyle"/>
            <w:spacing w:after="0" w:line="240" w:lineRule="auto"/>
          </w:pPr>
        </w:p>
      </w:tc>
      <w:tc>
        <w:tcPr>
          <w:tcW w:w="44" w:type="dxa"/>
        </w:tcPr>
        <w:p w14:paraId="6FB0079D" w14:textId="77777777" w:rsidR="00C120B3" w:rsidRDefault="00C120B3">
          <w:pPr>
            <w:pStyle w:val="EmptyCellLayoutStyle"/>
            <w:spacing w:after="0" w:line="240" w:lineRule="auto"/>
          </w:pPr>
        </w:p>
      </w:tc>
    </w:tr>
    <w:tr w:rsidR="00C120B3" w14:paraId="5CD22E82" w14:textId="77777777">
      <w:tc>
        <w:tcPr>
          <w:tcW w:w="8713" w:type="dxa"/>
        </w:tcPr>
        <w:p w14:paraId="436398DE" w14:textId="77777777" w:rsidR="00C120B3" w:rsidRDefault="00C120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120B3" w14:paraId="2E4B4DB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EEC677F" w14:textId="77777777" w:rsidR="00C120B3" w:rsidRDefault="00BF17DA">
                <w:pPr>
                  <w:spacing w:after="0" w:line="240" w:lineRule="auto"/>
                  <w:jc w:val="right"/>
                </w:pPr>
                <w:r>
                  <w:rPr>
                    <w:rFonts w:ascii="Tahoma" w:eastAsia="Tahoma" w:hAnsi="Tahoma"/>
                    <w:color w:val="C0C0C0"/>
                  </w:rPr>
                  <w:fldChar w:fldCharType="begin"/>
                </w:r>
                <w:r>
                  <w:rPr>
                    <w:rFonts w:ascii="Tahoma" w:eastAsia="Tahoma" w:hAnsi="Tahoma"/>
                    <w:noProof/>
                    <w:color w:val="C0C0C0"/>
                  </w:rPr>
                  <w:instrText xml:space="preserve"> PAGE </w:instrText>
                </w:r>
                <w:r>
                  <w:rPr>
                    <w:rFonts w:ascii="Tahoma" w:eastAsia="Tahoma" w:hAnsi="Tahoma"/>
                    <w:color w:val="C0C0C0"/>
                  </w:rPr>
                  <w:fldChar w:fldCharType="separate"/>
                </w:r>
                <w:r w:rsidR="00083D04">
                  <w:rPr>
                    <w:rFonts w:ascii="Tahoma" w:eastAsia="Tahoma" w:hAnsi="Tahoma"/>
                    <w:noProof/>
                    <w:color w:val="C0C0C0"/>
                  </w:rPr>
                  <w:t>1</w:t>
                </w:r>
                <w:r>
                  <w:rPr>
                    <w:rFonts w:ascii="Tahoma" w:eastAsia="Tahoma" w:hAnsi="Tahoma"/>
                    <w:color w:val="C0C0C0"/>
                  </w:rPr>
                  <w:fldChar w:fldCharType="end"/>
                </w:r>
                <w:r>
                  <w:rPr>
                    <w:rFonts w:ascii="Tahoma" w:eastAsia="Tahoma" w:hAnsi="Tahoma"/>
                    <w:color w:val="C0C0C0"/>
                  </w:rPr>
                  <w:t xml:space="preserve"> из </w:t>
                </w:r>
                <w:r>
                  <w:rPr>
                    <w:rFonts w:ascii="Tahoma" w:eastAsia="Tahoma" w:hAnsi="Tahoma"/>
                    <w:color w:val="C0C0C0"/>
                  </w:rPr>
                  <w:fldChar w:fldCharType="begin"/>
                </w:r>
                <w:r>
                  <w:rPr>
                    <w:rFonts w:ascii="Tahoma" w:eastAsia="Tahoma" w:hAnsi="Tahoma"/>
                    <w:noProof/>
                    <w:color w:val="C0C0C0"/>
                  </w:rPr>
                  <w:instrText xml:space="preserve"> NUMPAGES </w:instrText>
                </w:r>
                <w:r>
                  <w:rPr>
                    <w:rFonts w:ascii="Tahoma" w:eastAsia="Tahoma" w:hAnsi="Tahoma"/>
                    <w:color w:val="C0C0C0"/>
                  </w:rPr>
                  <w:fldChar w:fldCharType="separate"/>
                </w:r>
                <w:r w:rsidR="00083D04">
                  <w:rPr>
                    <w:rFonts w:ascii="Tahoma" w:eastAsia="Tahoma" w:hAnsi="Tahoma"/>
                    <w:noProof/>
                    <w:color w:val="C0C0C0"/>
                  </w:rPr>
                  <w:t>1</w:t>
                </w:r>
                <w:r>
                  <w:rPr>
                    <w:rFonts w:ascii="Tahoma" w:eastAsia="Tahoma" w:hAnsi="Tahoma"/>
                    <w:color w:val="C0C0C0"/>
                  </w:rPr>
                  <w:fldChar w:fldCharType="end"/>
                </w:r>
              </w:p>
            </w:tc>
          </w:tr>
        </w:tbl>
        <w:p w14:paraId="19F1A334" w14:textId="77777777" w:rsidR="00C120B3" w:rsidRDefault="00C120B3">
          <w:pPr>
            <w:spacing w:after="0" w:line="240" w:lineRule="auto"/>
          </w:pPr>
        </w:p>
      </w:tc>
      <w:tc>
        <w:tcPr>
          <w:tcW w:w="44" w:type="dxa"/>
        </w:tcPr>
        <w:p w14:paraId="660EB211" w14:textId="77777777" w:rsidR="00C120B3" w:rsidRDefault="00C120B3">
          <w:pPr>
            <w:pStyle w:val="EmptyCellLayoutStyle"/>
            <w:spacing w:after="0" w:line="240" w:lineRule="auto"/>
          </w:pPr>
        </w:p>
      </w:tc>
    </w:tr>
    <w:tr w:rsidR="00C120B3" w14:paraId="587B6525" w14:textId="77777777">
      <w:tc>
        <w:tcPr>
          <w:tcW w:w="8713" w:type="dxa"/>
        </w:tcPr>
        <w:p w14:paraId="064F267E" w14:textId="77777777" w:rsidR="00C120B3" w:rsidRDefault="00C120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5846D84" w14:textId="77777777" w:rsidR="00C120B3" w:rsidRDefault="00C120B3">
          <w:pPr>
            <w:pStyle w:val="EmptyCellLayoutStyle"/>
            <w:spacing w:after="0" w:line="240" w:lineRule="auto"/>
          </w:pPr>
        </w:p>
      </w:tc>
      <w:tc>
        <w:tcPr>
          <w:tcW w:w="44" w:type="dxa"/>
        </w:tcPr>
        <w:p w14:paraId="646A2E34" w14:textId="77777777" w:rsidR="00C120B3" w:rsidRDefault="00C120B3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F8EA8" w14:textId="77777777" w:rsidR="00D46246" w:rsidRDefault="00D462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A4AD7" w14:textId="77777777" w:rsidR="00633652" w:rsidRDefault="00633652">
      <w:pPr>
        <w:spacing w:after="0" w:line="240" w:lineRule="auto"/>
      </w:pPr>
      <w:r>
        <w:separator/>
      </w:r>
    </w:p>
  </w:footnote>
  <w:footnote w:type="continuationSeparator" w:id="0">
    <w:p w14:paraId="016CD4B8" w14:textId="77777777" w:rsidR="00633652" w:rsidRDefault="0063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DA4A7" w14:textId="77777777" w:rsidR="00D46246" w:rsidRDefault="00D462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17832" w14:textId="77777777" w:rsidR="00DB0B50" w:rsidRDefault="00DB0B50">
    <w:pPr>
      <w:pStyle w:val="a3"/>
    </w:pPr>
  </w:p>
  <w:p w14:paraId="510D0223" w14:textId="77777777" w:rsidR="00DB0B50" w:rsidRDefault="00DB0B50">
    <w:pPr>
      <w:pStyle w:val="a3"/>
    </w:pPr>
  </w:p>
  <w:p w14:paraId="7B17C8BC" w14:textId="77777777" w:rsidR="00DB0B50" w:rsidRPr="00831743" w:rsidRDefault="00DB0B50" w:rsidP="00DB0B50">
    <w:pPr>
      <w:pStyle w:val="a3"/>
      <w:jc w:val="right"/>
    </w:pPr>
    <w:r w:rsidRPr="00831743">
      <w:t xml:space="preserve">Приложение </w:t>
    </w:r>
    <w:r w:rsidR="00083D04" w:rsidRPr="00831743">
      <w:t xml:space="preserve">№ </w:t>
    </w:r>
    <w:r w:rsidR="00D46246">
      <w:t>3.</w:t>
    </w:r>
    <w:r w:rsidRPr="00831743">
      <w:t>1 к Условиям</w:t>
    </w:r>
  </w:p>
  <w:p w14:paraId="5A7CD433" w14:textId="77777777" w:rsidR="00DB0B50" w:rsidRDefault="00DB0B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5781" w14:textId="77777777" w:rsidR="00D46246" w:rsidRDefault="00D462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B3"/>
    <w:rsid w:val="00083D04"/>
    <w:rsid w:val="00102701"/>
    <w:rsid w:val="00123050"/>
    <w:rsid w:val="00131FB7"/>
    <w:rsid w:val="001C2D1F"/>
    <w:rsid w:val="001F6E6D"/>
    <w:rsid w:val="002379E2"/>
    <w:rsid w:val="00406FEB"/>
    <w:rsid w:val="004D226A"/>
    <w:rsid w:val="00633652"/>
    <w:rsid w:val="00736714"/>
    <w:rsid w:val="00831743"/>
    <w:rsid w:val="008D2917"/>
    <w:rsid w:val="00941867"/>
    <w:rsid w:val="009F5332"/>
    <w:rsid w:val="00A14052"/>
    <w:rsid w:val="00B00FF8"/>
    <w:rsid w:val="00B01F91"/>
    <w:rsid w:val="00B8677C"/>
    <w:rsid w:val="00BF17DA"/>
    <w:rsid w:val="00BF421B"/>
    <w:rsid w:val="00C120B3"/>
    <w:rsid w:val="00D46246"/>
    <w:rsid w:val="00DB0B50"/>
    <w:rsid w:val="00E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61EE"/>
  <w15:docId w15:val="{22E3FD16-3AFB-4B91-BF8C-771EC46D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3">
    <w:name w:val="header"/>
    <w:basedOn w:val="a"/>
    <w:link w:val="a4"/>
    <w:uiPriority w:val="99"/>
    <w:unhideWhenUsed/>
    <w:rsid w:val="00DB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B50"/>
  </w:style>
  <w:style w:type="paragraph" w:styleId="a5">
    <w:name w:val="footer"/>
    <w:basedOn w:val="a"/>
    <w:link w:val="a6"/>
    <w:uiPriority w:val="99"/>
    <w:unhideWhenUsed/>
    <w:rsid w:val="00DB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B50"/>
  </w:style>
  <w:style w:type="character" w:styleId="a7">
    <w:name w:val="Strong"/>
    <w:basedOn w:val="a0"/>
    <w:uiPriority w:val="22"/>
    <w:qFormat/>
    <w:rsid w:val="001F6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Depo.Account.Rest</vt:lpstr>
    </vt:vector>
  </TitlesOfParts>
  <Company>SRV-SC-FE01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Depo.Account.Rest</dc:title>
  <dc:creator>Красавина Елена Владимировна</dc:creator>
  <dc:description/>
  <cp:lastModifiedBy>Гайдук Светлана Вадимовна</cp:lastModifiedBy>
  <cp:revision>12</cp:revision>
  <dcterms:created xsi:type="dcterms:W3CDTF">2023-06-26T14:55:00Z</dcterms:created>
  <dcterms:modified xsi:type="dcterms:W3CDTF">2024-10-02T11:03:00Z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RESTS:CLIENT:ACCOUNT:DEPO:ONDATE</vt:lpwstr>
  </property>
  <property fmtid="{D5CDD505-2E9C-101B-9397-08002B2CF9AE}" pid="3" name="DateBeg">
    <vt:filetime>2016-09-20T00:00:00Z</vt:filetime>
  </property>
  <property fmtid="{D5CDD505-2E9C-101B-9397-08002B2CF9AE}" pid="4" name="DateEnd">
    <vt:filetime>2016-09-20T00:00:00Z</vt:filetime>
  </property>
  <property fmtid="{D5CDD505-2E9C-101B-9397-08002B2CF9AE}" pid="5" name="fidKto">
    <vt:i4>11059</vt:i4>
  </property>
  <property fmtid="{D5CDD505-2E9C-101B-9397-08002B2CF9AE}" pid="6" name="fidDog">
    <vt:i4>2132</vt:i4>
  </property>
  <property fmtid="{D5CDD505-2E9C-101B-9397-08002B2CF9AE}" pid="7" name="ktoUID">
    <vt:lpwstr>24BEA797-F55D-4D09-B369-9E824438BA97</vt:lpwstr>
  </property>
  <property fmtid="{D5CDD505-2E9C-101B-9397-08002B2CF9AE}" pid="8" name="dogUID">
    <vt:lpwstr>53EF17E1-667B-426D-AA2F-8B6B2AF4181C</vt:lpwstr>
  </property>
  <property fmtid="{D5CDD505-2E9C-101B-9397-08002B2CF9AE}" pid="9" name="signerUID">
    <vt:lpwstr>D3A70FC9-A462-48D9-B487-C0A852030E55</vt:lpwstr>
  </property>
</Properties>
</file>